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E1" w:rsidRPr="00AC1BAD" w:rsidRDefault="003138E1" w:rsidP="003138E1">
      <w:pPr>
        <w:ind w:left="4253"/>
        <w:rPr>
          <w:rFonts w:ascii="Arial" w:hAnsi="Arial" w:cs="Arial"/>
          <w:i/>
        </w:rPr>
      </w:pPr>
      <w:r w:rsidRPr="001716DD">
        <w:rPr>
          <w:rFonts w:ascii="Arial" w:hAnsi="Arial" w:cs="Arial"/>
          <w:i/>
        </w:rPr>
        <w:t xml:space="preserve">Załącznik Nr </w:t>
      </w:r>
      <w:r>
        <w:rPr>
          <w:rFonts w:ascii="Arial" w:hAnsi="Arial" w:cs="Arial"/>
          <w:i/>
        </w:rPr>
        <w:t>4</w:t>
      </w:r>
      <w:r w:rsidRPr="001716DD">
        <w:rPr>
          <w:rFonts w:ascii="Arial" w:hAnsi="Arial" w:cs="Arial"/>
          <w:i/>
        </w:rPr>
        <w:t xml:space="preserve"> do Regulaminu konkursu </w:t>
      </w:r>
      <w:r>
        <w:rPr>
          <w:rFonts w:ascii="Arial" w:hAnsi="Arial" w:cs="Arial"/>
          <w:i/>
        </w:rPr>
        <w:br/>
      </w:r>
      <w:r w:rsidRPr="001716DD">
        <w:rPr>
          <w:rFonts w:ascii="Arial" w:hAnsi="Arial" w:cs="Arial"/>
          <w:i/>
        </w:rPr>
        <w:t xml:space="preserve">pn.: </w:t>
      </w:r>
      <w:r w:rsidRPr="00AD60EC">
        <w:rPr>
          <w:rFonts w:ascii="Arial" w:hAnsi="Arial" w:cs="Arial"/>
          <w:i/>
        </w:rPr>
        <w:t xml:space="preserve">„Małe granty na infrastrukturę sportową </w:t>
      </w:r>
      <w:r>
        <w:rPr>
          <w:rFonts w:ascii="Arial" w:hAnsi="Arial" w:cs="Arial"/>
          <w:i/>
        </w:rPr>
        <w:br/>
      </w:r>
      <w:r w:rsidRPr="00AD60EC">
        <w:rPr>
          <w:rFonts w:ascii="Arial" w:hAnsi="Arial" w:cs="Arial"/>
          <w:i/>
        </w:rPr>
        <w:t>w</w:t>
      </w:r>
      <w:r>
        <w:rPr>
          <w:rFonts w:ascii="Arial" w:hAnsi="Arial" w:cs="Arial"/>
          <w:i/>
        </w:rPr>
        <w:t xml:space="preserve"> Województwie Warmińsko-Mazurskim </w:t>
      </w:r>
      <w:r>
        <w:rPr>
          <w:rFonts w:ascii="Arial" w:hAnsi="Arial" w:cs="Arial"/>
          <w:i/>
        </w:rPr>
        <w:br/>
        <w:t>w</w:t>
      </w:r>
      <w:r w:rsidRPr="00AD60EC">
        <w:rPr>
          <w:rFonts w:ascii="Arial" w:hAnsi="Arial" w:cs="Arial"/>
          <w:i/>
        </w:rPr>
        <w:t xml:space="preserve"> 2019 r.”</w:t>
      </w:r>
    </w:p>
    <w:p w:rsidR="003138E1" w:rsidRDefault="003138E1" w:rsidP="00847F2E">
      <w:pPr>
        <w:spacing w:before="240"/>
        <w:jc w:val="center"/>
        <w:rPr>
          <w:rFonts w:ascii="Arial" w:eastAsia="Arial" w:hAnsi="Arial" w:cs="Arial"/>
          <w:b/>
          <w:bCs/>
          <w:u w:val="single"/>
        </w:rPr>
      </w:pPr>
      <w:bookmarkStart w:id="0" w:name="_GoBack"/>
      <w:bookmarkEnd w:id="0"/>
    </w:p>
    <w:p w:rsidR="00847F2E" w:rsidRPr="00F07832" w:rsidRDefault="0034034C" w:rsidP="00847F2E">
      <w:pPr>
        <w:spacing w:before="240"/>
        <w:jc w:val="center"/>
        <w:rPr>
          <w:rFonts w:ascii="Arial" w:eastAsia="Arial" w:hAnsi="Arial" w:cs="Arial"/>
          <w:b/>
          <w:bCs/>
          <w:u w:val="single"/>
        </w:rPr>
      </w:pPr>
      <w:r w:rsidRPr="00F07832">
        <w:rPr>
          <w:rFonts w:ascii="Arial" w:eastAsia="Arial" w:hAnsi="Arial" w:cs="Arial"/>
          <w:b/>
          <w:bCs/>
          <w:u w:val="single"/>
        </w:rPr>
        <w:t xml:space="preserve">AKTUALIZACJA </w:t>
      </w:r>
    </w:p>
    <w:p w:rsidR="00347981" w:rsidRPr="00F07832" w:rsidRDefault="00347981" w:rsidP="00847F2E">
      <w:pPr>
        <w:spacing w:before="240"/>
        <w:jc w:val="center"/>
        <w:rPr>
          <w:rFonts w:ascii="Arial" w:eastAsia="Arial" w:hAnsi="Arial" w:cs="Arial"/>
          <w:b/>
          <w:bCs/>
          <w:u w:val="single"/>
        </w:rPr>
      </w:pPr>
      <w:r w:rsidRPr="00F07832">
        <w:rPr>
          <w:rFonts w:ascii="Arial" w:eastAsia="Arial" w:hAnsi="Arial" w:cs="Arial"/>
          <w:bCs/>
        </w:rPr>
        <w:t>Należy wypełnić aktualiza</w:t>
      </w:r>
      <w:r w:rsidR="00847F2E" w:rsidRPr="00F07832">
        <w:rPr>
          <w:rFonts w:ascii="Arial" w:eastAsia="Arial" w:hAnsi="Arial" w:cs="Arial"/>
          <w:bCs/>
        </w:rPr>
        <w:t>cję poszczególnych części wniosku</w:t>
      </w:r>
      <w:r w:rsidRPr="00F07832">
        <w:rPr>
          <w:rFonts w:ascii="Arial" w:eastAsia="Arial" w:hAnsi="Arial" w:cs="Arial"/>
          <w:bCs/>
        </w:rPr>
        <w:t xml:space="preserve"> – jeżeli dotyczy zadania. W innym przypadku </w:t>
      </w:r>
      <w:r w:rsidR="00847F2E" w:rsidRPr="00F07832">
        <w:rPr>
          <w:rFonts w:ascii="Arial" w:eastAsia="Arial" w:hAnsi="Arial" w:cs="Arial"/>
          <w:bCs/>
        </w:rPr>
        <w:t>(jeśli nie wprowadza się zmian w stosunku do złożonego wniosku) należy</w:t>
      </w:r>
      <w:r w:rsidRPr="00F07832">
        <w:rPr>
          <w:rFonts w:ascii="Arial" w:eastAsia="Arial" w:hAnsi="Arial" w:cs="Arial"/>
          <w:bCs/>
        </w:rPr>
        <w:t xml:space="preserve"> wpisać: „nie dotyczy”.</w:t>
      </w:r>
    </w:p>
    <w:p w:rsidR="0034034C" w:rsidRPr="00F07832" w:rsidRDefault="0034034C" w:rsidP="0034034C">
      <w:pPr>
        <w:jc w:val="center"/>
        <w:rPr>
          <w:rFonts w:ascii="Arial" w:eastAsia="Arial" w:hAnsi="Arial" w:cs="Arial"/>
          <w:bCs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F07832" w:rsidTr="00F07832">
        <w:trPr>
          <w:trHeight w:val="379"/>
        </w:trPr>
        <w:tc>
          <w:tcPr>
            <w:tcW w:w="4395" w:type="dxa"/>
            <w:shd w:val="clear" w:color="auto" w:fill="auto"/>
            <w:vAlign w:val="center"/>
          </w:tcPr>
          <w:p w:rsidR="00B45D0A" w:rsidRPr="00F07832" w:rsidRDefault="00D42B60" w:rsidP="00282C2D">
            <w:pPr>
              <w:jc w:val="both"/>
              <w:rPr>
                <w:rFonts w:ascii="Arial" w:eastAsia="Arial" w:hAnsi="Arial" w:cs="Arial"/>
                <w:b/>
              </w:rPr>
            </w:pPr>
            <w:r w:rsidRPr="00F07832">
              <w:rPr>
                <w:rFonts w:ascii="Arial" w:eastAsia="Arial" w:hAnsi="Arial" w:cs="Arial"/>
                <w:b/>
              </w:rPr>
              <w:t>1.Nazwa gminy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B45D0A" w:rsidRPr="00F07832" w:rsidRDefault="00B45D0A" w:rsidP="000D31B8">
            <w:pPr>
              <w:rPr>
                <w:rFonts w:ascii="Arial" w:eastAsia="Arial" w:hAnsi="Arial" w:cs="Arial"/>
                <w:b/>
                <w:color w:val="auto"/>
              </w:rPr>
            </w:pPr>
          </w:p>
        </w:tc>
      </w:tr>
      <w:tr w:rsidR="00E2507D" w:rsidRPr="00F07832" w:rsidTr="00F07832">
        <w:trPr>
          <w:trHeight w:val="377"/>
        </w:trPr>
        <w:tc>
          <w:tcPr>
            <w:tcW w:w="4395" w:type="dxa"/>
            <w:shd w:val="clear" w:color="auto" w:fill="auto"/>
            <w:vAlign w:val="center"/>
          </w:tcPr>
          <w:p w:rsidR="00E2507D" w:rsidRPr="00F07832" w:rsidRDefault="00E2507D" w:rsidP="00D42B60">
            <w:pPr>
              <w:jc w:val="both"/>
              <w:rPr>
                <w:rFonts w:ascii="Arial" w:eastAsia="Arial" w:hAnsi="Arial" w:cs="Arial"/>
                <w:b/>
              </w:rPr>
            </w:pPr>
            <w:r w:rsidRPr="00F07832">
              <w:rPr>
                <w:rFonts w:ascii="Arial" w:eastAsia="Arial" w:hAnsi="Arial" w:cs="Arial"/>
                <w:b/>
              </w:rPr>
              <w:t>2. Numer rachunku bankowego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E2507D" w:rsidRPr="00F07832" w:rsidRDefault="00E2507D" w:rsidP="00C10198">
            <w:pPr>
              <w:rPr>
                <w:rFonts w:ascii="Arial" w:eastAsia="Arial" w:hAnsi="Arial" w:cs="Arial"/>
                <w:b/>
                <w:color w:val="auto"/>
              </w:rPr>
            </w:pPr>
          </w:p>
        </w:tc>
      </w:tr>
      <w:tr w:rsidR="00192C59" w:rsidRPr="00F07832" w:rsidTr="00F07832">
        <w:trPr>
          <w:trHeight w:val="377"/>
        </w:trPr>
        <w:tc>
          <w:tcPr>
            <w:tcW w:w="4395" w:type="dxa"/>
            <w:shd w:val="clear" w:color="auto" w:fill="auto"/>
            <w:vAlign w:val="center"/>
          </w:tcPr>
          <w:p w:rsidR="00192C59" w:rsidRPr="00F07832" w:rsidRDefault="00E2507D" w:rsidP="00D42B60">
            <w:pPr>
              <w:jc w:val="both"/>
              <w:rPr>
                <w:rFonts w:ascii="Arial" w:eastAsia="Arial" w:hAnsi="Arial" w:cs="Arial"/>
                <w:b/>
              </w:rPr>
            </w:pPr>
            <w:r w:rsidRPr="00F07832">
              <w:rPr>
                <w:rFonts w:ascii="Arial" w:eastAsia="Arial" w:hAnsi="Arial" w:cs="Arial"/>
                <w:b/>
              </w:rPr>
              <w:t>3</w:t>
            </w:r>
            <w:r w:rsidR="00823407" w:rsidRPr="00F07832">
              <w:rPr>
                <w:rFonts w:ascii="Arial" w:eastAsia="Arial" w:hAnsi="Arial" w:cs="Arial"/>
                <w:b/>
              </w:rPr>
              <w:t>. T</w:t>
            </w:r>
            <w:r w:rsidR="00D42B60" w:rsidRPr="00F07832">
              <w:rPr>
                <w:rFonts w:ascii="Arial" w:eastAsia="Arial" w:hAnsi="Arial" w:cs="Arial"/>
                <w:b/>
              </w:rPr>
              <w:t>ytuł zadania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192C59" w:rsidRPr="00F07832" w:rsidRDefault="00192C59" w:rsidP="00C10198">
            <w:pPr>
              <w:rPr>
                <w:rFonts w:ascii="Arial" w:eastAsia="Arial" w:hAnsi="Arial" w:cs="Arial"/>
                <w:b/>
                <w:color w:val="auto"/>
              </w:rPr>
            </w:pPr>
          </w:p>
        </w:tc>
      </w:tr>
      <w:tr w:rsidR="002702E9" w:rsidRPr="00F07832" w:rsidTr="00F07832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02E9" w:rsidRPr="00F07832" w:rsidRDefault="00E2507D" w:rsidP="00D42B60">
            <w:pPr>
              <w:jc w:val="both"/>
              <w:rPr>
                <w:rFonts w:ascii="Arial" w:eastAsia="Arial" w:hAnsi="Arial" w:cs="Arial"/>
                <w:b/>
              </w:rPr>
            </w:pPr>
            <w:r w:rsidRPr="00F07832">
              <w:rPr>
                <w:rFonts w:ascii="Arial" w:eastAsia="Arial" w:hAnsi="Arial" w:cs="Arial"/>
                <w:b/>
              </w:rPr>
              <w:t>4</w:t>
            </w:r>
            <w:r w:rsidR="00823407" w:rsidRPr="00F07832">
              <w:rPr>
                <w:rFonts w:ascii="Arial" w:eastAsia="Arial" w:hAnsi="Arial" w:cs="Arial"/>
                <w:b/>
              </w:rPr>
              <w:t>. T</w:t>
            </w:r>
            <w:r w:rsidR="002702E9" w:rsidRPr="00F07832">
              <w:rPr>
                <w:rFonts w:ascii="Arial" w:eastAsia="Arial" w:hAnsi="Arial" w:cs="Arial"/>
                <w:b/>
              </w:rPr>
              <w:t xml:space="preserve">ermin realizacji zadania </w:t>
            </w:r>
          </w:p>
          <w:p w:rsidR="00847391" w:rsidRPr="00F07832" w:rsidRDefault="00847391" w:rsidP="00D42B60">
            <w:pPr>
              <w:jc w:val="both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702E9" w:rsidRPr="00F07832" w:rsidRDefault="002702E9" w:rsidP="0081461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07832">
              <w:rPr>
                <w:rFonts w:ascii="Arial" w:eastAsia="Arial" w:hAnsi="Arial" w:cs="Arial"/>
                <w:sz w:val="18"/>
                <w:szCs w:val="18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435F8" w:rsidRPr="00F07832" w:rsidRDefault="004435F8" w:rsidP="0043004D">
            <w:pPr>
              <w:tabs>
                <w:tab w:val="num" w:pos="0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702E9" w:rsidRPr="00F07832" w:rsidRDefault="002702E9" w:rsidP="0081461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07832">
              <w:rPr>
                <w:rFonts w:ascii="Arial" w:eastAsia="Arial" w:hAnsi="Arial" w:cs="Arial"/>
                <w:sz w:val="18"/>
                <w:szCs w:val="18"/>
              </w:rPr>
              <w:t xml:space="preserve">Data </w:t>
            </w:r>
          </w:p>
          <w:p w:rsidR="002702E9" w:rsidRPr="00F07832" w:rsidRDefault="002702E9" w:rsidP="0081461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07832">
              <w:rPr>
                <w:rFonts w:ascii="Arial" w:eastAsia="Arial" w:hAnsi="Arial" w:cs="Arial"/>
                <w:sz w:val="18"/>
                <w:szCs w:val="18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702E9" w:rsidRPr="00F07832" w:rsidRDefault="002702E9" w:rsidP="0043004D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B45D0A" w:rsidRPr="00F07832" w:rsidRDefault="00B45D0A" w:rsidP="00984FF1">
      <w:pPr>
        <w:jc w:val="both"/>
        <w:rPr>
          <w:rFonts w:ascii="Arial" w:eastAsia="Arial" w:hAnsi="Arial" w:cs="Arial"/>
          <w:b/>
        </w:rPr>
      </w:pPr>
    </w:p>
    <w:p w:rsidR="005C20DC" w:rsidRPr="00F07832" w:rsidRDefault="005C20DC" w:rsidP="00984FF1">
      <w:pPr>
        <w:jc w:val="both"/>
        <w:rPr>
          <w:rFonts w:ascii="Arial" w:eastAsia="Arial" w:hAnsi="Arial" w:cs="Arial"/>
          <w:b/>
        </w:rPr>
      </w:pPr>
    </w:p>
    <w:p w:rsidR="005C20DC" w:rsidRPr="00F07832" w:rsidRDefault="0034034C" w:rsidP="007F3D64">
      <w:pPr>
        <w:pStyle w:val="Akapitzlist"/>
        <w:numPr>
          <w:ilvl w:val="0"/>
          <w:numId w:val="33"/>
        </w:numPr>
        <w:ind w:hanging="371"/>
        <w:jc w:val="both"/>
        <w:rPr>
          <w:rFonts w:ascii="Arial" w:eastAsia="Arial" w:hAnsi="Arial" w:cs="Arial"/>
          <w:b/>
          <w:u w:val="single"/>
        </w:rPr>
      </w:pPr>
      <w:r w:rsidRPr="00F07832">
        <w:rPr>
          <w:rFonts w:ascii="Arial" w:eastAsia="Arial" w:hAnsi="Arial" w:cs="Arial"/>
          <w:b/>
          <w:u w:val="single"/>
        </w:rPr>
        <w:t>AKTUALIZACJA OPISU POSZCZEGÓLNYCH DZIAŁAŃ:</w:t>
      </w:r>
    </w:p>
    <w:p w:rsidR="00AA5044" w:rsidRDefault="00AA5044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07832" w:rsidRPr="00F07832" w:rsidRDefault="00F07832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BE2E0E" w:rsidRPr="00F07832" w:rsidTr="00F07832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F07832" w:rsidRDefault="00BE2E0E" w:rsidP="00F07832">
            <w:pPr>
              <w:tabs>
                <w:tab w:val="left" w:pos="8931"/>
              </w:tabs>
              <w:ind w:left="425" w:right="143" w:hanging="283"/>
              <w:jc w:val="both"/>
              <w:rPr>
                <w:rFonts w:ascii="Arial" w:eastAsia="Arial" w:hAnsi="Arial" w:cs="Arial"/>
                <w:b/>
                <w:bCs/>
              </w:rPr>
            </w:pPr>
            <w:r w:rsidRPr="00F07832">
              <w:rPr>
                <w:rFonts w:ascii="Arial" w:eastAsia="Arial" w:hAnsi="Arial" w:cs="Arial"/>
                <w:b/>
                <w:bCs/>
              </w:rPr>
              <w:t xml:space="preserve">Opis </w:t>
            </w:r>
            <w:r w:rsidR="00D42B60" w:rsidRPr="00F07832">
              <w:rPr>
                <w:rFonts w:ascii="Arial" w:eastAsia="Arial" w:hAnsi="Arial" w:cs="Arial"/>
                <w:b/>
                <w:bCs/>
              </w:rPr>
              <w:t xml:space="preserve">zadania </w:t>
            </w:r>
            <w:r w:rsidRPr="00F07832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F07832" w:rsidRPr="00F07832">
              <w:rPr>
                <w:rFonts w:ascii="Arial" w:hAnsi="Arial" w:cs="Arial"/>
                <w:bCs/>
                <w:color w:val="auto"/>
              </w:rPr>
              <w:t>(Proszę uwzględnić: charakterystykę zad</w:t>
            </w:r>
            <w:r w:rsidR="00F07832">
              <w:rPr>
                <w:rFonts w:ascii="Arial" w:hAnsi="Arial" w:cs="Arial"/>
                <w:bCs/>
                <w:color w:val="auto"/>
              </w:rPr>
              <w:t xml:space="preserve">ania, zakres zadania, opis jego </w:t>
            </w:r>
            <w:r w:rsidR="00F07832" w:rsidRPr="00F07832">
              <w:rPr>
                <w:rFonts w:ascii="Arial" w:hAnsi="Arial" w:cs="Arial"/>
                <w:bCs/>
                <w:color w:val="auto"/>
              </w:rPr>
              <w:t>wykonania)</w:t>
            </w:r>
          </w:p>
        </w:tc>
      </w:tr>
      <w:tr w:rsidR="00BE2E0E" w:rsidRPr="00F07832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F07832" w:rsidRDefault="00BE2E0E" w:rsidP="00E0570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D42B60" w:rsidRPr="00F07832" w:rsidRDefault="00D42B60" w:rsidP="00E0570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D42B60" w:rsidRPr="00F07832" w:rsidRDefault="00D42B60" w:rsidP="00E0570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D42B60" w:rsidRPr="00F07832" w:rsidRDefault="00D42B60" w:rsidP="00E0570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D42B60" w:rsidRPr="00F07832" w:rsidRDefault="00D42B60" w:rsidP="00E0570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D42B60" w:rsidRPr="00F07832" w:rsidRDefault="00D42B60" w:rsidP="00E0570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D42B60" w:rsidRPr="00F07832" w:rsidRDefault="00D42B60" w:rsidP="00E0570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D42B60" w:rsidRPr="00F07832" w:rsidRDefault="00D42B60" w:rsidP="00E0570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D42B60" w:rsidRPr="00F07832" w:rsidRDefault="00D42B60" w:rsidP="00E0570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D42B60" w:rsidRPr="00F07832" w:rsidRDefault="00D42B60" w:rsidP="00E0570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D42B60" w:rsidRPr="00F07832" w:rsidRDefault="00D42B60" w:rsidP="00E0570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D42B60" w:rsidRPr="00F07832" w:rsidRDefault="00D42B60" w:rsidP="00E0570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D42B60" w:rsidRPr="00F07832" w:rsidRDefault="00D42B60" w:rsidP="00E0570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D42B60" w:rsidRPr="00F07832" w:rsidRDefault="00D42B60" w:rsidP="00E0570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D42B60" w:rsidRPr="00F07832" w:rsidRDefault="00D42B60" w:rsidP="00E0570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D42B60" w:rsidRPr="00F07832" w:rsidRDefault="00D42B60" w:rsidP="00E0570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07832" w:rsidRDefault="00F07832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</w:rPr>
      </w:pPr>
    </w:p>
    <w:p w:rsidR="00F07832" w:rsidRPr="00F07832" w:rsidRDefault="00F07832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</w:rPr>
      </w:pPr>
    </w:p>
    <w:p w:rsidR="00F07832" w:rsidRPr="00F07832" w:rsidRDefault="00F07832" w:rsidP="00F07832">
      <w:pPr>
        <w:ind w:left="360"/>
        <w:jc w:val="both"/>
        <w:rPr>
          <w:rFonts w:ascii="Arial" w:eastAsia="Arial" w:hAnsi="Arial" w:cs="Arial"/>
          <w:b/>
          <w:u w:val="single"/>
        </w:rPr>
      </w:pPr>
      <w:r w:rsidRPr="00F07832">
        <w:rPr>
          <w:rFonts w:ascii="Arial" w:eastAsia="Arial" w:hAnsi="Arial" w:cs="Arial"/>
          <w:b/>
          <w:u w:val="single"/>
        </w:rPr>
        <w:lastRenderedPageBreak/>
        <w:t>II. AKTUALIZACJA HARMONOGRAMU REALIZACJI ZADANIA</w:t>
      </w:r>
    </w:p>
    <w:p w:rsidR="00F07832" w:rsidRPr="00F07832" w:rsidRDefault="00F07832" w:rsidP="00F07832">
      <w:pPr>
        <w:ind w:left="360"/>
        <w:jc w:val="both"/>
        <w:rPr>
          <w:rFonts w:ascii="Arial" w:eastAsia="Arial" w:hAnsi="Arial" w:cs="Arial"/>
          <w:b/>
          <w:u w:val="single"/>
        </w:rPr>
      </w:pPr>
    </w:p>
    <w:p w:rsidR="00F07832" w:rsidRPr="00F07832" w:rsidRDefault="00F07832" w:rsidP="00F07832">
      <w:pPr>
        <w:ind w:left="360"/>
        <w:jc w:val="both"/>
        <w:rPr>
          <w:rFonts w:ascii="Arial" w:eastAsia="Arial" w:hAnsi="Arial" w:cs="Arial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6400"/>
        <w:gridCol w:w="2252"/>
      </w:tblGrid>
      <w:tr w:rsidR="00F07832" w:rsidRPr="00F07832" w:rsidTr="007815A5">
        <w:trPr>
          <w:jc w:val="center"/>
        </w:trPr>
        <w:tc>
          <w:tcPr>
            <w:tcW w:w="546" w:type="dxa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</w:rPr>
              <w:t>Lp.</w:t>
            </w:r>
          </w:p>
        </w:tc>
        <w:tc>
          <w:tcPr>
            <w:tcW w:w="6458" w:type="dxa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</w:rPr>
              <w:t>Działania</w:t>
            </w:r>
          </w:p>
        </w:tc>
        <w:tc>
          <w:tcPr>
            <w:tcW w:w="2264" w:type="dxa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</w:rPr>
              <w:t>Termin realizacji</w:t>
            </w:r>
          </w:p>
        </w:tc>
      </w:tr>
      <w:tr w:rsidR="00F07832" w:rsidRPr="00F07832" w:rsidTr="007815A5">
        <w:trPr>
          <w:jc w:val="center"/>
        </w:trPr>
        <w:tc>
          <w:tcPr>
            <w:tcW w:w="546" w:type="dxa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</w:rPr>
              <w:t>1.</w:t>
            </w:r>
          </w:p>
        </w:tc>
        <w:tc>
          <w:tcPr>
            <w:tcW w:w="6458" w:type="dxa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</w:tr>
      <w:tr w:rsidR="00F07832" w:rsidRPr="00F07832" w:rsidTr="007815A5">
        <w:trPr>
          <w:jc w:val="center"/>
        </w:trPr>
        <w:tc>
          <w:tcPr>
            <w:tcW w:w="546" w:type="dxa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</w:rPr>
              <w:t>2.</w:t>
            </w:r>
          </w:p>
        </w:tc>
        <w:tc>
          <w:tcPr>
            <w:tcW w:w="6458" w:type="dxa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</w:tr>
      <w:tr w:rsidR="00F07832" w:rsidRPr="00F07832" w:rsidTr="007815A5">
        <w:trPr>
          <w:jc w:val="center"/>
        </w:trPr>
        <w:tc>
          <w:tcPr>
            <w:tcW w:w="546" w:type="dxa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</w:rPr>
              <w:t>3.</w:t>
            </w:r>
          </w:p>
        </w:tc>
        <w:tc>
          <w:tcPr>
            <w:tcW w:w="6458" w:type="dxa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</w:tr>
      <w:tr w:rsidR="00F07832" w:rsidRPr="00F07832" w:rsidTr="007815A5">
        <w:trPr>
          <w:jc w:val="center"/>
        </w:trPr>
        <w:tc>
          <w:tcPr>
            <w:tcW w:w="546" w:type="dxa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</w:rPr>
              <w:t>4.</w:t>
            </w:r>
          </w:p>
        </w:tc>
        <w:tc>
          <w:tcPr>
            <w:tcW w:w="6458" w:type="dxa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</w:tr>
      <w:tr w:rsidR="00F07832" w:rsidRPr="00F07832" w:rsidTr="007815A5">
        <w:trPr>
          <w:jc w:val="center"/>
        </w:trPr>
        <w:tc>
          <w:tcPr>
            <w:tcW w:w="546" w:type="dxa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</w:rPr>
              <w:t>5.</w:t>
            </w:r>
          </w:p>
        </w:tc>
        <w:tc>
          <w:tcPr>
            <w:tcW w:w="6458" w:type="dxa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</w:tr>
      <w:tr w:rsidR="00F07832" w:rsidRPr="00F07832" w:rsidTr="007815A5">
        <w:trPr>
          <w:jc w:val="center"/>
        </w:trPr>
        <w:tc>
          <w:tcPr>
            <w:tcW w:w="546" w:type="dxa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</w:rPr>
              <w:t>6.</w:t>
            </w:r>
          </w:p>
        </w:tc>
        <w:tc>
          <w:tcPr>
            <w:tcW w:w="6458" w:type="dxa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10C55" w:rsidRPr="00F07832" w:rsidRDefault="00510C55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</w:rPr>
      </w:pPr>
    </w:p>
    <w:p w:rsidR="00F07832" w:rsidRPr="00F07832" w:rsidRDefault="00F07832" w:rsidP="00F07832">
      <w:pPr>
        <w:ind w:left="360"/>
        <w:jc w:val="both"/>
        <w:rPr>
          <w:rFonts w:ascii="Arial" w:eastAsia="Arial" w:hAnsi="Arial" w:cs="Arial"/>
          <w:b/>
          <w:u w:val="single"/>
        </w:rPr>
      </w:pPr>
      <w:r w:rsidRPr="00F07832">
        <w:rPr>
          <w:rFonts w:ascii="Arial" w:eastAsia="Arial" w:hAnsi="Arial" w:cs="Arial"/>
          <w:b/>
          <w:u w:val="single"/>
        </w:rPr>
        <w:t>III. AKTUALIZACJA KALKULACJI PRZEWIDYWANYCH KOSZTÓW REALIZACJI ZADANIA</w:t>
      </w:r>
    </w:p>
    <w:p w:rsidR="00F07832" w:rsidRPr="00F07832" w:rsidRDefault="00F07832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5"/>
        <w:gridCol w:w="1417"/>
        <w:gridCol w:w="1276"/>
        <w:gridCol w:w="2409"/>
        <w:gridCol w:w="2552"/>
      </w:tblGrid>
      <w:tr w:rsidR="00F07832" w:rsidRPr="00F07832" w:rsidTr="007815A5">
        <w:trPr>
          <w:cantSplit/>
          <w:trHeight w:val="432"/>
          <w:tblHeader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</w:rPr>
              <w:t>Rodzaj kosztu</w:t>
            </w:r>
            <w:r w:rsidRPr="00F07832">
              <w:rPr>
                <w:rFonts w:ascii="Arial" w:hAnsi="Arial" w:cs="Arial"/>
              </w:rPr>
              <w:br/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</w:rPr>
              <w:t>Kalkulacja (określenie ilości i jednostki miary)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</w:rPr>
              <w:t>Koszt całkowity</w:t>
            </w:r>
          </w:p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</w:rPr>
              <w:t>(w zł)</w:t>
            </w:r>
          </w:p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</w:rPr>
              <w:t>Źródła finansowania kosztów całkowitych</w:t>
            </w:r>
          </w:p>
        </w:tc>
      </w:tr>
      <w:tr w:rsidR="00F07832" w:rsidRPr="00F07832" w:rsidTr="007815A5">
        <w:trPr>
          <w:cantSplit/>
          <w:trHeight w:val="1397"/>
          <w:tblHeader/>
        </w:trPr>
        <w:tc>
          <w:tcPr>
            <w:tcW w:w="568" w:type="dxa"/>
            <w:vMerge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</w:rPr>
              <w:t xml:space="preserve">Z tego planowane do pokrycia </w:t>
            </w:r>
            <w:r w:rsidRPr="00F07832">
              <w:rPr>
                <w:rFonts w:ascii="Arial" w:hAnsi="Arial" w:cs="Arial"/>
              </w:rPr>
              <w:br/>
              <w:t>z wnioskowanej dotacji województwa (w zł)</w:t>
            </w:r>
          </w:p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</w:rPr>
              <w:t>Z tego planowane</w:t>
            </w:r>
            <w:r w:rsidRPr="00F07832">
              <w:rPr>
                <w:rFonts w:ascii="Arial" w:hAnsi="Arial" w:cs="Arial"/>
              </w:rPr>
              <w:br/>
              <w:t>do pokrycia ze środków własnych / środków z innych źródeł (w zł)</w:t>
            </w:r>
            <w:r w:rsidRPr="00F07832">
              <w:rPr>
                <w:rFonts w:ascii="Arial" w:hAnsi="Arial" w:cs="Arial"/>
              </w:rPr>
              <w:br/>
            </w:r>
          </w:p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</w:tr>
      <w:tr w:rsidR="00F07832" w:rsidRPr="00F07832" w:rsidTr="007815A5">
        <w:trPr>
          <w:cantSplit/>
          <w:trHeight w:val="389"/>
          <w:tblHeader/>
        </w:trPr>
        <w:tc>
          <w:tcPr>
            <w:tcW w:w="568" w:type="dxa"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7832" w:rsidRPr="00F07832" w:rsidRDefault="00F07832" w:rsidP="007815A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</w:tr>
      <w:tr w:rsidR="00F07832" w:rsidRPr="00F07832" w:rsidTr="007815A5">
        <w:trPr>
          <w:cantSplit/>
          <w:trHeight w:val="389"/>
          <w:tblHeader/>
        </w:trPr>
        <w:tc>
          <w:tcPr>
            <w:tcW w:w="568" w:type="dxa"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</w:rPr>
              <w:t>2.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7832" w:rsidRPr="00F07832" w:rsidRDefault="00F07832" w:rsidP="007815A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</w:tr>
      <w:tr w:rsidR="00F07832" w:rsidRPr="00F07832" w:rsidTr="007815A5">
        <w:trPr>
          <w:cantSplit/>
          <w:trHeight w:val="389"/>
          <w:tblHeader/>
        </w:trPr>
        <w:tc>
          <w:tcPr>
            <w:tcW w:w="568" w:type="dxa"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</w:rPr>
              <w:t>3.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7832" w:rsidRPr="00F07832" w:rsidRDefault="00F07832" w:rsidP="007815A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</w:tr>
      <w:tr w:rsidR="00F07832" w:rsidRPr="00F07832" w:rsidTr="007815A5">
        <w:trPr>
          <w:cantSplit/>
          <w:trHeight w:val="389"/>
          <w:tblHeader/>
        </w:trPr>
        <w:tc>
          <w:tcPr>
            <w:tcW w:w="568" w:type="dxa"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</w:rPr>
              <w:t>4.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7832" w:rsidRPr="00F07832" w:rsidRDefault="00F07832" w:rsidP="007815A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</w:tr>
      <w:tr w:rsidR="00F07832" w:rsidRPr="00F07832" w:rsidTr="007815A5">
        <w:trPr>
          <w:cantSplit/>
          <w:trHeight w:val="389"/>
          <w:tblHeader/>
        </w:trPr>
        <w:tc>
          <w:tcPr>
            <w:tcW w:w="568" w:type="dxa"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07832" w:rsidRPr="00F07832" w:rsidRDefault="00F07832" w:rsidP="007815A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</w:tr>
      <w:tr w:rsidR="00F07832" w:rsidRPr="00F07832" w:rsidTr="007815A5">
        <w:trPr>
          <w:cantSplit/>
          <w:trHeight w:val="389"/>
          <w:tblHeader/>
        </w:trPr>
        <w:tc>
          <w:tcPr>
            <w:tcW w:w="3970" w:type="dxa"/>
            <w:gridSpan w:val="3"/>
            <w:shd w:val="clear" w:color="auto" w:fill="D9D9D9"/>
            <w:vAlign w:val="center"/>
          </w:tcPr>
          <w:p w:rsidR="00F07832" w:rsidRPr="00F07832" w:rsidRDefault="00F07832" w:rsidP="007815A5">
            <w:pPr>
              <w:jc w:val="right"/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</w:rPr>
              <w:t>RAZEM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D9D9D9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A6A05" w:rsidRPr="00F07832" w:rsidRDefault="007A6A05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</w:rPr>
      </w:pPr>
    </w:p>
    <w:p w:rsidR="007A6A05" w:rsidRPr="00F07832" w:rsidRDefault="007A6A05" w:rsidP="007A6A05">
      <w:pPr>
        <w:rPr>
          <w:rFonts w:ascii="Arial" w:hAnsi="Arial" w:cs="Arial"/>
        </w:rPr>
      </w:pPr>
    </w:p>
    <w:p w:rsidR="007A6A05" w:rsidRPr="00F07832" w:rsidRDefault="007A6A05" w:rsidP="007A6A05">
      <w:pPr>
        <w:rPr>
          <w:rFonts w:ascii="Arial" w:hAnsi="Arial" w:cs="Arial"/>
        </w:rPr>
      </w:pPr>
    </w:p>
    <w:p w:rsidR="007A6A05" w:rsidRPr="00F07832" w:rsidRDefault="007A6A05" w:rsidP="007A6A05">
      <w:pPr>
        <w:rPr>
          <w:rFonts w:ascii="Arial" w:hAnsi="Arial" w:cs="Arial"/>
        </w:rPr>
      </w:pPr>
    </w:p>
    <w:tbl>
      <w:tblPr>
        <w:tblW w:w="5129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677"/>
        <w:gridCol w:w="2047"/>
      </w:tblGrid>
      <w:tr w:rsidR="00F07832" w:rsidRPr="00F07832" w:rsidTr="00F07832">
        <w:trPr>
          <w:trHeight w:val="411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7832" w:rsidRPr="00F07832" w:rsidRDefault="00F07832" w:rsidP="007815A5">
            <w:pPr>
              <w:jc w:val="center"/>
              <w:rPr>
                <w:rFonts w:ascii="Arial" w:eastAsia="Arial" w:hAnsi="Arial" w:cs="Arial"/>
              </w:rPr>
            </w:pPr>
            <w:r w:rsidRPr="00F07832">
              <w:rPr>
                <w:rFonts w:ascii="Arial" w:hAnsi="Arial" w:cs="Arial"/>
              </w:rPr>
              <w:t>Przewidywane źródła finansowania zadania publicznego</w:t>
            </w:r>
          </w:p>
        </w:tc>
      </w:tr>
      <w:tr w:rsidR="00F07832" w:rsidRPr="00F07832" w:rsidTr="00F07832">
        <w:trPr>
          <w:trHeight w:val="565"/>
          <w:jc w:val="center"/>
        </w:trPr>
        <w:tc>
          <w:tcPr>
            <w:tcW w:w="37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</w:rPr>
              <w:t>Lp.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32" w:rsidRPr="00F07832" w:rsidRDefault="00F07832" w:rsidP="007815A5">
            <w:pPr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</w:rPr>
              <w:t>Nazwa źródła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</w:rPr>
              <w:t>Wartość</w:t>
            </w:r>
          </w:p>
        </w:tc>
      </w:tr>
      <w:tr w:rsidR="00F07832" w:rsidRPr="00F07832" w:rsidTr="00F07832">
        <w:trPr>
          <w:trHeight w:val="554"/>
          <w:jc w:val="center"/>
        </w:trPr>
        <w:tc>
          <w:tcPr>
            <w:tcW w:w="37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32" w:rsidRPr="00F07832" w:rsidRDefault="00F07832" w:rsidP="007815A5">
            <w:pPr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</w:rPr>
              <w:t>Wnioskowana kwota dotacji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832" w:rsidRPr="00F07832" w:rsidRDefault="00F07832" w:rsidP="007815A5">
            <w:pPr>
              <w:jc w:val="right"/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</w:rPr>
              <w:t>zł</w:t>
            </w:r>
          </w:p>
        </w:tc>
      </w:tr>
      <w:tr w:rsidR="00F07832" w:rsidRPr="00F07832" w:rsidTr="00F07832">
        <w:trPr>
          <w:trHeight w:val="507"/>
          <w:jc w:val="center"/>
        </w:trPr>
        <w:tc>
          <w:tcPr>
            <w:tcW w:w="37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  <w:bCs/>
              </w:rPr>
            </w:pPr>
          </w:p>
          <w:p w:rsidR="00F07832" w:rsidRPr="00F07832" w:rsidRDefault="00F07832" w:rsidP="007815A5">
            <w:pPr>
              <w:jc w:val="center"/>
              <w:rPr>
                <w:rFonts w:ascii="Arial" w:hAnsi="Arial" w:cs="Arial"/>
                <w:bCs/>
              </w:rPr>
            </w:pPr>
            <w:r w:rsidRPr="00F0783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32" w:rsidRPr="00F07832" w:rsidRDefault="00F07832" w:rsidP="007815A5">
            <w:pPr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</w:rPr>
              <w:t>Środki finansowe ogółem (środki finansowe własne / środki finansowe z innych źródeł)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832" w:rsidRPr="00F07832" w:rsidRDefault="00F07832" w:rsidP="007815A5">
            <w:pPr>
              <w:jc w:val="right"/>
              <w:rPr>
                <w:rFonts w:ascii="Arial" w:hAnsi="Arial" w:cs="Arial"/>
              </w:rPr>
            </w:pPr>
          </w:p>
          <w:p w:rsidR="00F07832" w:rsidRPr="00F07832" w:rsidRDefault="00F07832" w:rsidP="007815A5">
            <w:pPr>
              <w:jc w:val="right"/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</w:rPr>
              <w:t>zł</w:t>
            </w:r>
          </w:p>
          <w:p w:rsidR="00F07832" w:rsidRPr="00F07832" w:rsidRDefault="00F07832" w:rsidP="007815A5">
            <w:pPr>
              <w:jc w:val="right"/>
              <w:rPr>
                <w:rFonts w:ascii="Arial" w:hAnsi="Arial" w:cs="Arial"/>
              </w:rPr>
            </w:pPr>
          </w:p>
        </w:tc>
      </w:tr>
      <w:tr w:rsidR="00F07832" w:rsidRPr="00F07832" w:rsidTr="00F07832">
        <w:trPr>
          <w:trHeight w:val="562"/>
          <w:jc w:val="center"/>
        </w:trPr>
        <w:tc>
          <w:tcPr>
            <w:tcW w:w="3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  <w:bCs/>
              </w:rPr>
            </w:pPr>
            <w:r w:rsidRPr="00F0783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32" w:rsidRPr="00F07832" w:rsidRDefault="00F07832" w:rsidP="007815A5">
            <w:pPr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</w:rPr>
              <w:t>Udział kwoty dotacji w całkowitych kosztach zadania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832" w:rsidRPr="00F07832" w:rsidRDefault="00F07832" w:rsidP="007815A5">
            <w:pPr>
              <w:jc w:val="right"/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</w:rPr>
              <w:t>%</w:t>
            </w:r>
          </w:p>
        </w:tc>
      </w:tr>
      <w:tr w:rsidR="00F07832" w:rsidRPr="00F07832" w:rsidTr="00F07832">
        <w:trPr>
          <w:trHeight w:val="556"/>
          <w:jc w:val="center"/>
        </w:trPr>
        <w:tc>
          <w:tcPr>
            <w:tcW w:w="3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32" w:rsidRPr="00F07832" w:rsidRDefault="00F07832" w:rsidP="007815A5">
            <w:pPr>
              <w:jc w:val="center"/>
              <w:rPr>
                <w:rFonts w:ascii="Arial" w:hAnsi="Arial" w:cs="Arial"/>
                <w:bCs/>
              </w:rPr>
            </w:pPr>
            <w:r w:rsidRPr="00F07832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32" w:rsidRPr="00F07832" w:rsidRDefault="00F07832" w:rsidP="007815A5">
            <w:pPr>
              <w:rPr>
                <w:rFonts w:ascii="Arial" w:hAnsi="Arial" w:cs="Arial"/>
                <w:vertAlign w:val="superscript"/>
              </w:rPr>
            </w:pPr>
            <w:r w:rsidRPr="00F07832">
              <w:rPr>
                <w:rFonts w:ascii="Arial" w:hAnsi="Arial" w:cs="Arial"/>
              </w:rPr>
              <w:t xml:space="preserve">Udział  środków finansowych ogółem (środki finansowe własne / środki finansowe z innych źródeł) w stosunku do otrzymanej kwoty dotacji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832" w:rsidRPr="00F07832" w:rsidRDefault="00F07832" w:rsidP="007815A5">
            <w:pPr>
              <w:jc w:val="right"/>
              <w:rPr>
                <w:rFonts w:ascii="Arial" w:hAnsi="Arial" w:cs="Arial"/>
              </w:rPr>
            </w:pPr>
            <w:r w:rsidRPr="00F07832">
              <w:rPr>
                <w:rFonts w:ascii="Arial" w:hAnsi="Arial" w:cs="Arial"/>
              </w:rPr>
              <w:t>%</w:t>
            </w:r>
          </w:p>
        </w:tc>
      </w:tr>
    </w:tbl>
    <w:p w:rsidR="00732503" w:rsidRPr="00F07832" w:rsidRDefault="00732503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</w:rPr>
      </w:pPr>
    </w:p>
    <w:p w:rsidR="00BD4D84" w:rsidRPr="00F07832" w:rsidRDefault="00BD4D84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</w:rPr>
      </w:pPr>
    </w:p>
    <w:p w:rsidR="006C0D50" w:rsidRPr="00F07832" w:rsidRDefault="006C0D50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</w:rPr>
      </w:pPr>
    </w:p>
    <w:p w:rsidR="00D35DCB" w:rsidRPr="00F07832" w:rsidRDefault="00D35DCB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F07832" w:rsidTr="00F07832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F07832" w:rsidRDefault="000E6C4B" w:rsidP="00F07832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Arial" w:hAnsi="Arial" w:cs="Arial"/>
                <w:i/>
                <w:color w:val="auto"/>
              </w:rPr>
            </w:pPr>
            <w:r w:rsidRPr="00F07832">
              <w:rPr>
                <w:rFonts w:ascii="Arial" w:hAnsi="Arial" w:cs="Arial"/>
                <w:b/>
                <w:color w:val="auto"/>
              </w:rPr>
              <w:t xml:space="preserve">INNE </w:t>
            </w:r>
            <w:r w:rsidR="00F07832" w:rsidRPr="00F07832">
              <w:rPr>
                <w:rFonts w:ascii="Arial" w:hAnsi="Arial" w:cs="Arial"/>
                <w:b/>
                <w:color w:val="auto"/>
              </w:rPr>
              <w:t>INFORMACJE</w:t>
            </w:r>
            <w:r w:rsidR="00F07832" w:rsidRPr="00F07832">
              <w:rPr>
                <w:rFonts w:ascii="Arial" w:eastAsia="Arial" w:hAnsi="Arial" w:cs="Arial"/>
                <w:b/>
                <w:bCs/>
              </w:rPr>
              <w:t>, KTÓRE MOGĄ MIEĆ ZNACZENIE PRZY AKTUALIZACJI ZADANIA, W TYM ODNOSZĄCE SIĘ DO KALKULACJI PRZEWIDYWANYCH  KOSZTÓW</w:t>
            </w:r>
          </w:p>
        </w:tc>
      </w:tr>
      <w:tr w:rsidR="00F548C5" w:rsidRPr="00F07832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F07832" w:rsidRDefault="00F548C5" w:rsidP="00BC375F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</w:rPr>
            </w:pPr>
          </w:p>
          <w:p w:rsidR="00D42B60" w:rsidRPr="00F07832" w:rsidRDefault="00D42B60" w:rsidP="00BC375F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</w:rPr>
            </w:pPr>
          </w:p>
          <w:p w:rsidR="00D42B60" w:rsidRPr="00F07832" w:rsidRDefault="00D42B60" w:rsidP="00BC375F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</w:rPr>
            </w:pPr>
          </w:p>
          <w:p w:rsidR="00D42B60" w:rsidRPr="00F07832" w:rsidRDefault="00D42B60" w:rsidP="00BC375F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</w:rPr>
            </w:pPr>
          </w:p>
          <w:p w:rsidR="00D42B60" w:rsidRPr="00F07832" w:rsidRDefault="00D42B60" w:rsidP="00BC375F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</w:rPr>
            </w:pPr>
          </w:p>
          <w:p w:rsidR="00D42B60" w:rsidRPr="00F07832" w:rsidRDefault="00D42B60" w:rsidP="00BC375F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</w:rPr>
            </w:pPr>
          </w:p>
          <w:p w:rsidR="00D42B60" w:rsidRPr="00F07832" w:rsidRDefault="00D42B60" w:rsidP="00BC375F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510394" w:rsidRPr="00F07832" w:rsidRDefault="00510394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F07832" w:rsidRDefault="00F07832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18"/>
          <w:szCs w:val="18"/>
        </w:rPr>
      </w:pPr>
    </w:p>
    <w:p w:rsidR="00F07832" w:rsidRDefault="00F07832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18"/>
          <w:szCs w:val="18"/>
        </w:rPr>
      </w:pPr>
    </w:p>
    <w:p w:rsidR="00F07832" w:rsidRPr="00510394" w:rsidRDefault="00F07832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18"/>
          <w:szCs w:val="18"/>
        </w:rPr>
      </w:pPr>
    </w:p>
    <w:p w:rsidR="00E24FE3" w:rsidRPr="00F07832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  <w:r w:rsidRPr="00F07832">
        <w:rPr>
          <w:rFonts w:ascii="Arial" w:hAnsi="Arial" w:cs="Arial"/>
          <w:color w:val="auto"/>
          <w:sz w:val="18"/>
          <w:szCs w:val="18"/>
        </w:rPr>
        <w:t>.................................................................</w:t>
      </w:r>
    </w:p>
    <w:p w:rsidR="00E24FE3" w:rsidRPr="00F07832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  <w:r w:rsidRPr="00F07832">
        <w:rPr>
          <w:rFonts w:ascii="Arial" w:hAnsi="Arial" w:cs="Arial"/>
          <w:color w:val="auto"/>
          <w:sz w:val="18"/>
          <w:szCs w:val="18"/>
        </w:rPr>
        <w:t>.................................................................</w:t>
      </w:r>
    </w:p>
    <w:p w:rsidR="00E24FE3" w:rsidRPr="00F07832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  <w:r w:rsidRPr="00F07832">
        <w:rPr>
          <w:rFonts w:ascii="Arial" w:hAnsi="Arial" w:cs="Arial"/>
          <w:color w:val="auto"/>
          <w:sz w:val="18"/>
          <w:szCs w:val="18"/>
        </w:rPr>
        <w:t>.................................................................</w:t>
      </w:r>
    </w:p>
    <w:p w:rsidR="00E3753A" w:rsidRPr="00F07832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8"/>
          <w:szCs w:val="18"/>
        </w:rPr>
      </w:pPr>
      <w:r w:rsidRPr="00F07832">
        <w:rPr>
          <w:rFonts w:ascii="Arial" w:hAnsi="Arial" w:cs="Arial"/>
          <w:color w:val="auto"/>
          <w:sz w:val="18"/>
          <w:szCs w:val="18"/>
        </w:rPr>
        <w:t>(podpis osoby upoważnionej</w:t>
      </w:r>
      <w:r w:rsidR="00B01A54" w:rsidRPr="00F07832">
        <w:rPr>
          <w:rFonts w:ascii="Arial" w:hAnsi="Arial" w:cs="Arial"/>
          <w:color w:val="auto"/>
          <w:sz w:val="18"/>
          <w:szCs w:val="18"/>
        </w:rPr>
        <w:t xml:space="preserve"> </w:t>
      </w:r>
      <w:r w:rsidRPr="00F07832">
        <w:rPr>
          <w:rFonts w:ascii="Arial" w:hAnsi="Arial" w:cs="Arial"/>
          <w:color w:val="auto"/>
          <w:sz w:val="18"/>
          <w:szCs w:val="18"/>
        </w:rPr>
        <w:t xml:space="preserve">lub podpisy </w:t>
      </w:r>
    </w:p>
    <w:p w:rsidR="00B01A54" w:rsidRPr="00F07832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8"/>
          <w:szCs w:val="18"/>
        </w:rPr>
      </w:pPr>
      <w:r w:rsidRPr="00F07832">
        <w:rPr>
          <w:rFonts w:ascii="Arial" w:hAnsi="Arial" w:cs="Arial"/>
          <w:color w:val="auto"/>
          <w:sz w:val="18"/>
          <w:szCs w:val="18"/>
        </w:rPr>
        <w:t>osób upoważnionych</w:t>
      </w:r>
      <w:r w:rsidR="00B01A54" w:rsidRPr="00F07832">
        <w:rPr>
          <w:rFonts w:ascii="Arial" w:hAnsi="Arial" w:cs="Arial"/>
          <w:color w:val="auto"/>
          <w:sz w:val="18"/>
          <w:szCs w:val="18"/>
        </w:rPr>
        <w:t xml:space="preserve"> </w:t>
      </w:r>
      <w:r w:rsidRPr="00F07832">
        <w:rPr>
          <w:rFonts w:ascii="Arial" w:hAnsi="Arial" w:cs="Arial"/>
          <w:color w:val="auto"/>
          <w:sz w:val="18"/>
          <w:szCs w:val="18"/>
        </w:rPr>
        <w:t xml:space="preserve">do składania oświadczeń </w:t>
      </w:r>
    </w:p>
    <w:p w:rsidR="00E24FE3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8"/>
          <w:szCs w:val="18"/>
        </w:rPr>
      </w:pPr>
      <w:r w:rsidRPr="00F07832">
        <w:rPr>
          <w:rFonts w:ascii="Arial" w:hAnsi="Arial" w:cs="Arial"/>
          <w:color w:val="auto"/>
          <w:sz w:val="18"/>
          <w:szCs w:val="18"/>
        </w:rPr>
        <w:t>woli w imieniu</w:t>
      </w:r>
      <w:r w:rsidR="00B01A54" w:rsidRPr="00F07832">
        <w:rPr>
          <w:rFonts w:ascii="Arial" w:hAnsi="Arial" w:cs="Arial"/>
          <w:color w:val="auto"/>
          <w:sz w:val="18"/>
          <w:szCs w:val="18"/>
        </w:rPr>
        <w:t xml:space="preserve"> </w:t>
      </w:r>
      <w:r w:rsidRPr="00F07832">
        <w:rPr>
          <w:rFonts w:ascii="Arial" w:hAnsi="Arial" w:cs="Arial"/>
          <w:color w:val="auto"/>
          <w:sz w:val="18"/>
          <w:szCs w:val="18"/>
        </w:rPr>
        <w:t>oferent</w:t>
      </w:r>
      <w:r w:rsidR="000E6519" w:rsidRPr="00F07832">
        <w:rPr>
          <w:rFonts w:ascii="Arial" w:hAnsi="Arial" w:cs="Arial"/>
          <w:color w:val="auto"/>
          <w:sz w:val="18"/>
          <w:szCs w:val="18"/>
        </w:rPr>
        <w:t>ów</w:t>
      </w:r>
      <w:r w:rsidRPr="00F07832">
        <w:rPr>
          <w:rFonts w:ascii="Arial" w:hAnsi="Arial" w:cs="Arial"/>
          <w:color w:val="auto"/>
          <w:sz w:val="18"/>
          <w:szCs w:val="18"/>
        </w:rPr>
        <w:t>)</w:t>
      </w:r>
    </w:p>
    <w:p w:rsidR="00F07832" w:rsidRPr="00F07832" w:rsidRDefault="00F07832" w:rsidP="00B01A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8"/>
          <w:szCs w:val="18"/>
        </w:rPr>
      </w:pPr>
    </w:p>
    <w:p w:rsidR="00F1519A" w:rsidRPr="00F07832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  <w:r w:rsidRPr="00F07832">
        <w:rPr>
          <w:rFonts w:ascii="Arial" w:hAnsi="Arial" w:cs="Arial"/>
          <w:color w:val="auto"/>
          <w:sz w:val="18"/>
          <w:szCs w:val="18"/>
        </w:rPr>
        <w:tab/>
        <w:t>Data ........................................................</w:t>
      </w:r>
    </w:p>
    <w:sectPr w:rsidR="00F1519A" w:rsidRPr="00F07832" w:rsidSect="00B17C31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126" w:rsidRDefault="00051126">
      <w:r>
        <w:separator/>
      </w:r>
    </w:p>
  </w:endnote>
  <w:endnote w:type="continuationSeparator" w:id="0">
    <w:p w:rsidR="00051126" w:rsidRDefault="0005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00" w:rsidRPr="00C96862" w:rsidRDefault="00117EDC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221B00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82C2D">
      <w:rPr>
        <w:rFonts w:ascii="Calibri" w:hAnsi="Calibri" w:cs="Calibri"/>
        <w:noProof/>
        <w:sz w:val="22"/>
      </w:rPr>
      <w:t>3</w:t>
    </w:r>
    <w:r w:rsidRPr="00C96862">
      <w:rPr>
        <w:rFonts w:ascii="Calibri" w:hAnsi="Calibri" w:cs="Calibri"/>
        <w:sz w:val="22"/>
      </w:rPr>
      <w:fldChar w:fldCharType="end"/>
    </w:r>
  </w:p>
  <w:p w:rsidR="00221B00" w:rsidRDefault="00221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126" w:rsidRDefault="00051126">
      <w:r>
        <w:separator/>
      </w:r>
    </w:p>
  </w:footnote>
  <w:footnote w:type="continuationSeparator" w:id="0">
    <w:p w:rsidR="00051126" w:rsidRDefault="00051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9A545D"/>
    <w:multiLevelType w:val="hybridMultilevel"/>
    <w:tmpl w:val="2904EB3A"/>
    <w:lvl w:ilvl="0" w:tplc="F126E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210322"/>
    <w:multiLevelType w:val="hybridMultilevel"/>
    <w:tmpl w:val="B538B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08713A"/>
    <w:multiLevelType w:val="hybridMultilevel"/>
    <w:tmpl w:val="2904EB3A"/>
    <w:lvl w:ilvl="0" w:tplc="F126E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5"/>
  </w:num>
  <w:num w:numId="11">
    <w:abstractNumId w:val="29"/>
  </w:num>
  <w:num w:numId="12">
    <w:abstractNumId w:val="24"/>
  </w:num>
  <w:num w:numId="13">
    <w:abstractNumId w:val="27"/>
  </w:num>
  <w:num w:numId="14">
    <w:abstractNumId w:val="30"/>
  </w:num>
  <w:num w:numId="15">
    <w:abstractNumId w:val="0"/>
  </w:num>
  <w:num w:numId="16">
    <w:abstractNumId w:val="20"/>
  </w:num>
  <w:num w:numId="17">
    <w:abstractNumId w:val="22"/>
  </w:num>
  <w:num w:numId="18">
    <w:abstractNumId w:val="11"/>
  </w:num>
  <w:num w:numId="19">
    <w:abstractNumId w:val="26"/>
  </w:num>
  <w:num w:numId="20">
    <w:abstractNumId w:val="33"/>
  </w:num>
  <w:num w:numId="21">
    <w:abstractNumId w:val="31"/>
  </w:num>
  <w:num w:numId="22">
    <w:abstractNumId w:val="12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</w:num>
  <w:num w:numId="27">
    <w:abstractNumId w:val="18"/>
  </w:num>
  <w:num w:numId="28">
    <w:abstractNumId w:val="15"/>
  </w:num>
  <w:num w:numId="29">
    <w:abstractNumId w:val="32"/>
  </w:num>
  <w:num w:numId="30">
    <w:abstractNumId w:val="23"/>
  </w:num>
  <w:num w:numId="31">
    <w:abstractNumId w:val="17"/>
  </w:num>
  <w:num w:numId="32">
    <w:abstractNumId w:val="28"/>
  </w:num>
  <w:num w:numId="33">
    <w:abstractNumId w:val="10"/>
  </w:num>
  <w:num w:numId="34">
    <w:abstractNumId w:val="1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2F59"/>
    <w:rsid w:val="00013560"/>
    <w:rsid w:val="00014F1C"/>
    <w:rsid w:val="0001547F"/>
    <w:rsid w:val="00016A4D"/>
    <w:rsid w:val="00016DC8"/>
    <w:rsid w:val="00021D16"/>
    <w:rsid w:val="0002378D"/>
    <w:rsid w:val="00024BEC"/>
    <w:rsid w:val="00025CD2"/>
    <w:rsid w:val="00026640"/>
    <w:rsid w:val="00030323"/>
    <w:rsid w:val="0003518D"/>
    <w:rsid w:val="00041E73"/>
    <w:rsid w:val="000428AE"/>
    <w:rsid w:val="000439B1"/>
    <w:rsid w:val="000448D5"/>
    <w:rsid w:val="00044BC3"/>
    <w:rsid w:val="00044D08"/>
    <w:rsid w:val="000450D7"/>
    <w:rsid w:val="00046278"/>
    <w:rsid w:val="00046414"/>
    <w:rsid w:val="000465CC"/>
    <w:rsid w:val="00050839"/>
    <w:rsid w:val="00051126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B8"/>
    <w:rsid w:val="000D3747"/>
    <w:rsid w:val="000D3B0C"/>
    <w:rsid w:val="000D7844"/>
    <w:rsid w:val="000E0878"/>
    <w:rsid w:val="000E0BA2"/>
    <w:rsid w:val="000E1942"/>
    <w:rsid w:val="000E1E4B"/>
    <w:rsid w:val="000E27A5"/>
    <w:rsid w:val="000E2A48"/>
    <w:rsid w:val="000E2E24"/>
    <w:rsid w:val="000E62A2"/>
    <w:rsid w:val="000E6519"/>
    <w:rsid w:val="000E6C4B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17EDC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0F54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42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316"/>
    <w:rsid w:val="00197F68"/>
    <w:rsid w:val="001A020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6FA5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01C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645"/>
    <w:rsid w:val="00211822"/>
    <w:rsid w:val="00211B12"/>
    <w:rsid w:val="00212021"/>
    <w:rsid w:val="00212974"/>
    <w:rsid w:val="00214924"/>
    <w:rsid w:val="00215979"/>
    <w:rsid w:val="00215A8B"/>
    <w:rsid w:val="0021738E"/>
    <w:rsid w:val="0022014C"/>
    <w:rsid w:val="00220516"/>
    <w:rsid w:val="00221B00"/>
    <w:rsid w:val="00222C3A"/>
    <w:rsid w:val="00222EE8"/>
    <w:rsid w:val="002231D6"/>
    <w:rsid w:val="0022383D"/>
    <w:rsid w:val="0022733D"/>
    <w:rsid w:val="00227E68"/>
    <w:rsid w:val="002322CC"/>
    <w:rsid w:val="00232BB8"/>
    <w:rsid w:val="00233AFA"/>
    <w:rsid w:val="00236C14"/>
    <w:rsid w:val="00237EAE"/>
    <w:rsid w:val="00243464"/>
    <w:rsid w:val="002438E2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5659D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2C2D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2AE8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8E1"/>
    <w:rsid w:val="0031613A"/>
    <w:rsid w:val="00321D06"/>
    <w:rsid w:val="003232DD"/>
    <w:rsid w:val="00324BE9"/>
    <w:rsid w:val="003262EA"/>
    <w:rsid w:val="00326395"/>
    <w:rsid w:val="0032687E"/>
    <w:rsid w:val="0032741A"/>
    <w:rsid w:val="00327B1A"/>
    <w:rsid w:val="00327C70"/>
    <w:rsid w:val="0033182C"/>
    <w:rsid w:val="00334D59"/>
    <w:rsid w:val="00335A76"/>
    <w:rsid w:val="00335B21"/>
    <w:rsid w:val="00335D7B"/>
    <w:rsid w:val="003362FF"/>
    <w:rsid w:val="0034002E"/>
    <w:rsid w:val="0034034C"/>
    <w:rsid w:val="003409A0"/>
    <w:rsid w:val="003412CE"/>
    <w:rsid w:val="00347981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12B9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278E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33A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004D"/>
    <w:rsid w:val="004310C4"/>
    <w:rsid w:val="00433542"/>
    <w:rsid w:val="0043450A"/>
    <w:rsid w:val="0043603E"/>
    <w:rsid w:val="00437395"/>
    <w:rsid w:val="00441CA1"/>
    <w:rsid w:val="004435F8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DF3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26F"/>
    <w:rsid w:val="00503A10"/>
    <w:rsid w:val="00504E32"/>
    <w:rsid w:val="00505766"/>
    <w:rsid w:val="00505FA3"/>
    <w:rsid w:val="00506D12"/>
    <w:rsid w:val="00507AB9"/>
    <w:rsid w:val="0051027F"/>
    <w:rsid w:val="00510394"/>
    <w:rsid w:val="00510C55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0B5"/>
    <w:rsid w:val="00535859"/>
    <w:rsid w:val="0053723C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06ED"/>
    <w:rsid w:val="00571529"/>
    <w:rsid w:val="00571A5C"/>
    <w:rsid w:val="00571A9B"/>
    <w:rsid w:val="0057394D"/>
    <w:rsid w:val="00573D98"/>
    <w:rsid w:val="00577C0B"/>
    <w:rsid w:val="0058209F"/>
    <w:rsid w:val="00586B7F"/>
    <w:rsid w:val="0058713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0DC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357B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176DB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5E4"/>
    <w:rsid w:val="00640632"/>
    <w:rsid w:val="006417EC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740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2950"/>
    <w:rsid w:val="00693F96"/>
    <w:rsid w:val="00694972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0FA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420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D26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DE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ABD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6A05"/>
    <w:rsid w:val="007A77BE"/>
    <w:rsid w:val="007B140D"/>
    <w:rsid w:val="007B58FC"/>
    <w:rsid w:val="007B64C4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880"/>
    <w:rsid w:val="007E2D6F"/>
    <w:rsid w:val="007E576E"/>
    <w:rsid w:val="007E6136"/>
    <w:rsid w:val="007F114E"/>
    <w:rsid w:val="007F2F3E"/>
    <w:rsid w:val="007F38AD"/>
    <w:rsid w:val="007F3D64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07489"/>
    <w:rsid w:val="00811A40"/>
    <w:rsid w:val="008123EA"/>
    <w:rsid w:val="00812C4E"/>
    <w:rsid w:val="00814170"/>
    <w:rsid w:val="0081426C"/>
    <w:rsid w:val="00814610"/>
    <w:rsid w:val="00815C97"/>
    <w:rsid w:val="00816006"/>
    <w:rsid w:val="0081729F"/>
    <w:rsid w:val="008173D4"/>
    <w:rsid w:val="008178CE"/>
    <w:rsid w:val="00822551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47391"/>
    <w:rsid w:val="00847F2E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8CF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2543"/>
    <w:rsid w:val="008D6678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4B10"/>
    <w:rsid w:val="00945015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122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18B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0D8F"/>
    <w:rsid w:val="00AC1369"/>
    <w:rsid w:val="00AC26D6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C17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17C31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0198"/>
    <w:rsid w:val="00C12ABD"/>
    <w:rsid w:val="00C13DCC"/>
    <w:rsid w:val="00C162CA"/>
    <w:rsid w:val="00C17853"/>
    <w:rsid w:val="00C23A13"/>
    <w:rsid w:val="00C24E3C"/>
    <w:rsid w:val="00C254FD"/>
    <w:rsid w:val="00C259A3"/>
    <w:rsid w:val="00C32B0D"/>
    <w:rsid w:val="00C33107"/>
    <w:rsid w:val="00C331A4"/>
    <w:rsid w:val="00C34A87"/>
    <w:rsid w:val="00C40B4A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6B9"/>
    <w:rsid w:val="00C8434A"/>
    <w:rsid w:val="00C8466E"/>
    <w:rsid w:val="00C85D73"/>
    <w:rsid w:val="00C90585"/>
    <w:rsid w:val="00C90861"/>
    <w:rsid w:val="00C9102F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09B"/>
    <w:rsid w:val="00CB6C5F"/>
    <w:rsid w:val="00CC2CC8"/>
    <w:rsid w:val="00CC3F3C"/>
    <w:rsid w:val="00CC6412"/>
    <w:rsid w:val="00CC6503"/>
    <w:rsid w:val="00CC7B82"/>
    <w:rsid w:val="00CC7DD0"/>
    <w:rsid w:val="00CD4ACE"/>
    <w:rsid w:val="00CD6036"/>
    <w:rsid w:val="00CE0BCE"/>
    <w:rsid w:val="00CE0D15"/>
    <w:rsid w:val="00CE135C"/>
    <w:rsid w:val="00CE1C45"/>
    <w:rsid w:val="00CE27C4"/>
    <w:rsid w:val="00CE2C2F"/>
    <w:rsid w:val="00CE3712"/>
    <w:rsid w:val="00CE4DDB"/>
    <w:rsid w:val="00CE5D1A"/>
    <w:rsid w:val="00CF22DE"/>
    <w:rsid w:val="00CF2BB2"/>
    <w:rsid w:val="00CF3940"/>
    <w:rsid w:val="00CF438E"/>
    <w:rsid w:val="00CF6DDB"/>
    <w:rsid w:val="00CF784A"/>
    <w:rsid w:val="00D009F1"/>
    <w:rsid w:val="00D01185"/>
    <w:rsid w:val="00D0197D"/>
    <w:rsid w:val="00D03819"/>
    <w:rsid w:val="00D043AA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47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2B60"/>
    <w:rsid w:val="00D43A2B"/>
    <w:rsid w:val="00D44820"/>
    <w:rsid w:val="00D46664"/>
    <w:rsid w:val="00D46A9F"/>
    <w:rsid w:val="00D504EB"/>
    <w:rsid w:val="00D52BE8"/>
    <w:rsid w:val="00D52C9D"/>
    <w:rsid w:val="00D556C1"/>
    <w:rsid w:val="00D558CE"/>
    <w:rsid w:val="00D55BC3"/>
    <w:rsid w:val="00D60669"/>
    <w:rsid w:val="00D60C9C"/>
    <w:rsid w:val="00D616FF"/>
    <w:rsid w:val="00D61DC2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0F2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30B8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697F"/>
    <w:rsid w:val="00DE7080"/>
    <w:rsid w:val="00DE70F0"/>
    <w:rsid w:val="00DE7C31"/>
    <w:rsid w:val="00DF1CB8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7D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2F2E"/>
    <w:rsid w:val="00E53A2D"/>
    <w:rsid w:val="00E55252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005A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8D5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660"/>
    <w:rsid w:val="00ED6A5B"/>
    <w:rsid w:val="00EE179F"/>
    <w:rsid w:val="00EF3FD5"/>
    <w:rsid w:val="00EF5B91"/>
    <w:rsid w:val="00EF6381"/>
    <w:rsid w:val="00EF77E0"/>
    <w:rsid w:val="00EF7E0D"/>
    <w:rsid w:val="00F011F7"/>
    <w:rsid w:val="00F01F07"/>
    <w:rsid w:val="00F02BE4"/>
    <w:rsid w:val="00F02BF8"/>
    <w:rsid w:val="00F040EA"/>
    <w:rsid w:val="00F05424"/>
    <w:rsid w:val="00F06B98"/>
    <w:rsid w:val="00F07832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0C6B"/>
    <w:rsid w:val="00F21B06"/>
    <w:rsid w:val="00F23303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9A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97A42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667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F86E3"/>
  <w15:docId w15:val="{800CEAAF-2110-4665-929E-7CF4BABA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59"/>
    <w:rsid w:val="00510C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44C62-BD0E-4C8D-8FDD-D4135C32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Oskar Sadownikow</cp:lastModifiedBy>
  <cp:revision>8</cp:revision>
  <cp:lastPrinted>2019-06-18T11:14:00Z</cp:lastPrinted>
  <dcterms:created xsi:type="dcterms:W3CDTF">2019-06-18T08:49:00Z</dcterms:created>
  <dcterms:modified xsi:type="dcterms:W3CDTF">2019-06-19T11:19:00Z</dcterms:modified>
</cp:coreProperties>
</file>