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5A" w:rsidRDefault="00F66B5A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D77D4A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</w:t>
      </w:r>
      <w:r w:rsidR="009B4563">
        <w:rPr>
          <w:rFonts w:eastAsia="Arial"/>
          <w:bCs/>
        </w:rPr>
        <w:t>POZ. 450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EE179F" w:rsidRDefault="00B45D0A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C1019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EE179F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0E2A48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E2A48" w:rsidRPr="00EE179F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EE179F" w:rsidRDefault="00D504EB" w:rsidP="0043004D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79F" w:rsidRPr="00D97AAD" w:rsidRDefault="00EE179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EE179F" w:rsidRDefault="00237EAE" w:rsidP="00C12A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D26" w:rsidRPr="00EE179F" w:rsidRDefault="00712D26" w:rsidP="00712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6405E4" w:rsidRDefault="003771B1" w:rsidP="006405E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EE179F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8FA" w:rsidRPr="00EE179F" w:rsidRDefault="00B518FA" w:rsidP="006405E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2F2AE8" w:rsidRPr="00EE179F" w:rsidRDefault="002F2AE8" w:rsidP="00CC7DD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EE179F" w:rsidRDefault="00ED42DF" w:rsidP="007B64C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EE179F" w:rsidRDefault="00ED42DF" w:rsidP="00012F5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012F59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C17" w:rsidRPr="005706ED" w:rsidRDefault="00AE2C17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E2C17" w:rsidRPr="005706ED" w:rsidRDefault="00AE2C17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5706E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0D7" w:rsidRPr="005706ED" w:rsidRDefault="000450D7" w:rsidP="00570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5706E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E2880" w:rsidRPr="00EE179F" w:rsidRDefault="007E2880" w:rsidP="005706ED">
            <w:pPr>
              <w:ind w:left="845"/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706ED" w:rsidRDefault="00822551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5706ED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7B722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20"/>
        <w:gridCol w:w="7533"/>
        <w:gridCol w:w="2043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E2880" w:rsidRPr="00D97AAD" w:rsidRDefault="007E2880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706ED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F41BD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="007F41BD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D77D4A" w:rsidP="007F41BD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="007F41BD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8"/>
            </w:r>
            <w:r w:rsidR="007F41BD" w:rsidRPr="007F41B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7F41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706ED" w:rsidRDefault="007F2F3E" w:rsidP="0051039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D52C9D" w:rsidRPr="00D97AAD" w:rsidRDefault="00D52C9D" w:rsidP="005706E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ED5660" w:rsidRPr="00D02494">
              <w:rPr>
                <w:vertAlign w:val="superscript"/>
              </w:rPr>
              <w:fldChar w:fldCharType="begin"/>
            </w:r>
            <w:r w:rsidR="00ED5660" w:rsidRPr="00D02494">
              <w:rPr>
                <w:vertAlign w:val="superscript"/>
              </w:rPr>
              <w:instrText xml:space="preserve"> NOTEREF _Ref446592036 \h  \* MERGEFORMAT </w:instrText>
            </w:r>
            <w:r w:rsidR="00ED5660" w:rsidRPr="00D02494">
              <w:rPr>
                <w:vertAlign w:val="superscript"/>
              </w:rPr>
            </w:r>
            <w:r w:rsidR="00ED5660" w:rsidRPr="00D02494">
              <w:rPr>
                <w:vertAlign w:val="superscript"/>
              </w:rPr>
              <w:fldChar w:fldCharType="separate"/>
            </w:r>
            <w:r w:rsidR="00044D08" w:rsidRPr="00D02494">
              <w:rPr>
                <w:vertAlign w:val="superscript"/>
              </w:rPr>
              <w:t>7</w:t>
            </w:r>
            <w:r w:rsidR="00ED5660" w:rsidRPr="00D02494">
              <w:rPr>
                <w:vertAlign w:val="superscript"/>
              </w:rPr>
              <w:fldChar w:fldCharType="end"/>
            </w:r>
            <w:r w:rsidR="006C0D50" w:rsidRPr="00D02494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5706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ED5660" w:rsidRPr="00D02494">
              <w:rPr>
                <w:vertAlign w:val="superscript"/>
              </w:rPr>
              <w:fldChar w:fldCharType="begin"/>
            </w:r>
            <w:r w:rsidR="00ED5660" w:rsidRPr="00D02494">
              <w:rPr>
                <w:vertAlign w:val="superscript"/>
              </w:rPr>
              <w:instrText xml:space="preserve"> NOTEREF _Ref447110731 \h  \* MERGEFORMAT </w:instrText>
            </w:r>
            <w:r w:rsidR="00ED5660" w:rsidRPr="00D02494">
              <w:rPr>
                <w:vertAlign w:val="superscript"/>
              </w:rPr>
            </w:r>
            <w:r w:rsidR="00ED5660" w:rsidRPr="00D02494">
              <w:rPr>
                <w:vertAlign w:val="superscript"/>
              </w:rPr>
              <w:fldChar w:fldCharType="separate"/>
            </w:r>
            <w:r w:rsidR="00044D08" w:rsidRPr="00D02494">
              <w:rPr>
                <w:vertAlign w:val="superscript"/>
              </w:rPr>
              <w:t>9</w:t>
            </w:r>
            <w:r w:rsidR="00ED5660" w:rsidRPr="00D02494">
              <w:rPr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706ED" w:rsidRDefault="00D52C9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EC18D5">
              <w:rPr>
                <w:rFonts w:asciiTheme="minorHAnsi" w:hAnsiTheme="minorHAnsi" w:cs="Verdana"/>
                <w:b/>
                <w:bCs/>
                <w:color w:val="00B050"/>
                <w:sz w:val="20"/>
                <w:szCs w:val="20"/>
              </w:rPr>
              <w:t>.</w:t>
            </w: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706E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706ED" w:rsidRDefault="00F610B2" w:rsidP="000E27A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5706E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</w:rPr>
      </w:pPr>
      <w:r w:rsidRPr="000E27A5">
        <w:rPr>
          <w:rFonts w:asciiTheme="minorHAnsi" w:hAnsiTheme="minorHAnsi" w:cs="Verdana"/>
          <w:b/>
          <w:color w:val="auto"/>
        </w:rPr>
        <w:t>Oświadczam(</w:t>
      </w:r>
      <w:r w:rsidR="00A5704D" w:rsidRPr="000E27A5">
        <w:rPr>
          <w:rFonts w:asciiTheme="minorHAnsi" w:hAnsiTheme="minorHAnsi" w:cs="Verdana"/>
          <w:b/>
          <w:color w:val="auto"/>
        </w:rPr>
        <w:t>m</w:t>
      </w:r>
      <w:r w:rsidR="00E24FE3" w:rsidRPr="000E27A5">
        <w:rPr>
          <w:rFonts w:asciiTheme="minorHAnsi" w:hAnsiTheme="minorHAnsi" w:cs="Verdana"/>
          <w:b/>
          <w:color w:val="auto"/>
        </w:rPr>
        <w:t>y)</w:t>
      </w:r>
      <w:r w:rsidR="000776D3" w:rsidRPr="007F41BD">
        <w:rPr>
          <w:rStyle w:val="Odwoanieprzypisudolnego"/>
          <w:rFonts w:asciiTheme="minorHAnsi" w:hAnsiTheme="minorHAnsi" w:cs="Verdana"/>
          <w:color w:val="auto"/>
        </w:rPr>
        <w:footnoteReference w:id="19"/>
      </w:r>
      <w:r w:rsidR="00960DA7" w:rsidRPr="007F41BD">
        <w:rPr>
          <w:rFonts w:asciiTheme="minorHAnsi" w:hAnsiTheme="minorHAnsi" w:cs="Verdana"/>
          <w:color w:val="auto"/>
          <w:vertAlign w:val="superscript"/>
        </w:rPr>
        <w:t>)</w:t>
      </w:r>
      <w:r w:rsidR="00A5704D" w:rsidRPr="000E27A5">
        <w:rPr>
          <w:rFonts w:asciiTheme="minorHAnsi" w:hAnsiTheme="minorHAnsi" w:cs="Verdana"/>
          <w:b/>
          <w:color w:val="auto"/>
        </w:rPr>
        <w:t>,</w:t>
      </w:r>
      <w:r w:rsidR="00E24FE3" w:rsidRPr="000E27A5">
        <w:rPr>
          <w:rFonts w:asciiTheme="minorHAnsi" w:hAnsiTheme="minorHAnsi" w:cs="Verdana"/>
          <w:b/>
          <w:color w:val="auto"/>
        </w:rPr>
        <w:t xml:space="preserve"> że:</w:t>
      </w:r>
      <w:r w:rsidR="006B30FA">
        <w:rPr>
          <w:rFonts w:asciiTheme="minorHAnsi" w:hAnsiTheme="minorHAnsi" w:cs="Verdana"/>
          <w:b/>
          <w:color w:val="auto"/>
        </w:rPr>
        <w:t xml:space="preserve">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1)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(-</w:t>
      </w:r>
      <w:r w:rsidR="00A5704D" w:rsidRPr="000E27A5">
        <w:rPr>
          <w:rFonts w:asciiTheme="minorHAnsi" w:hAnsiTheme="minorHAnsi" w:cs="Verdana"/>
          <w:color w:val="auto"/>
          <w:sz w:val="20"/>
          <w:szCs w:val="20"/>
        </w:rPr>
        <w:t>t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ów);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</w:t>
      </w:r>
      <w:r w:rsidR="006E65A5" w:rsidRPr="000E27A5">
        <w:rPr>
          <w:rFonts w:asciiTheme="minorHAnsi" w:hAnsiTheme="minorHAnsi" w:cs="Verdana"/>
          <w:color w:val="auto"/>
          <w:sz w:val="20"/>
          <w:szCs w:val="20"/>
        </w:rPr>
        <w:t>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podane w ofercie oraz załącznikach są zgodne z aktualnym stanem prawnym i faktycznym;</w:t>
      </w:r>
    </w:p>
    <w:p w:rsidR="00ED1D2C" w:rsidRPr="000E27A5" w:rsidRDefault="00ED1D2C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="00F56D0C" w:rsidRPr="000E27A5">
        <w:rPr>
          <w:rFonts w:asciiTheme="minorHAnsi" w:hAnsiTheme="minorHAnsi" w:cs="Verdana"/>
          <w:color w:val="auto"/>
          <w:sz w:val="20"/>
          <w:szCs w:val="20"/>
        </w:rPr>
        <w:tab/>
      </w:r>
      <w:r w:rsidRPr="000E27A5">
        <w:rPr>
          <w:rFonts w:asciiTheme="minorHAnsi" w:hAnsiTheme="minorHAnsi" w:cs="Verdana"/>
          <w:color w:val="auto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 ochronie danych osobowych (Dz. U. z 201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6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922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0E27A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B4C08" w:rsidRDefault="003B4C08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B4C08" w:rsidRDefault="003B4C08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B4C08" w:rsidRDefault="003B4C08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P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F56D0C" w:rsidRDefault="005345E5" w:rsidP="00DE3A5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</w:t>
      </w:r>
      <w:r w:rsidR="00DE3A53">
        <w:rPr>
          <w:rFonts w:asciiTheme="minorHAnsi" w:hAnsiTheme="minorHAnsi" w:cs="Verdana"/>
          <w:color w:val="auto"/>
          <w:sz w:val="20"/>
          <w:szCs w:val="20"/>
        </w:rPr>
        <w:br/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>o działalności pożytku publicznego i o wolontariacie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DE3A53" w:rsidRPr="00DE3A53" w:rsidRDefault="00DE3A53" w:rsidP="00DE3A5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…….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E3" w:rsidRDefault="002907E3">
      <w:r>
        <w:separator/>
      </w:r>
    </w:p>
  </w:endnote>
  <w:endnote w:type="continuationSeparator" w:id="0">
    <w:p w:rsidR="002907E3" w:rsidRDefault="0029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B00" w:rsidRPr="00C96862" w:rsidRDefault="00221B0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101D9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E3" w:rsidRDefault="002907E3">
      <w:r>
        <w:separator/>
      </w:r>
    </w:p>
  </w:footnote>
  <w:footnote w:type="continuationSeparator" w:id="0">
    <w:p w:rsidR="002907E3" w:rsidRDefault="002907E3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41BD" w:rsidRPr="002508BB" w:rsidRDefault="007F41BD" w:rsidP="007F41BD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41BD" w:rsidRPr="006A050D" w:rsidRDefault="007F41BD" w:rsidP="007F41B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  <w:r w:rsidRPr="006A050D">
        <w:rPr>
          <w:rFonts w:asciiTheme="minorHAnsi" w:hAnsiTheme="minorHAnsi"/>
        </w:rPr>
        <w:t xml:space="preserve"> </w:t>
      </w:r>
    </w:p>
  </w:footnote>
  <w:footnote w:id="19">
    <w:p w:rsidR="00221B00" w:rsidRPr="000776D3" w:rsidRDefault="00221B0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791927"/>
    <w:multiLevelType w:val="hybridMultilevel"/>
    <w:tmpl w:val="A630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7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1"/>
  </w:num>
  <w:num w:numId="31">
    <w:abstractNumId w:val="15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0FA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07E3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27F0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4C08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2759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569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057F"/>
    <w:rsid w:val="00543A5C"/>
    <w:rsid w:val="00544B60"/>
    <w:rsid w:val="00544E9D"/>
    <w:rsid w:val="00545571"/>
    <w:rsid w:val="005477ED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2188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1B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3DDF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06D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456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5E0C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2494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4A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287A"/>
    <w:rsid w:val="00DD3E31"/>
    <w:rsid w:val="00DE1994"/>
    <w:rsid w:val="00DE1D5C"/>
    <w:rsid w:val="00DE3654"/>
    <w:rsid w:val="00DE3A53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1D9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E179F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B5A"/>
    <w:rsid w:val="00F66E8B"/>
    <w:rsid w:val="00F67C44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F71B91-53A4-4087-AB61-3ED5D9F2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CB5C-323F-4279-9970-F73A59EC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Mariusz Katarzyński</cp:lastModifiedBy>
  <cp:revision>2</cp:revision>
  <cp:lastPrinted>2016-05-31T09:57:00Z</cp:lastPrinted>
  <dcterms:created xsi:type="dcterms:W3CDTF">2018-04-12T11:27:00Z</dcterms:created>
  <dcterms:modified xsi:type="dcterms:W3CDTF">2018-04-12T11:27:00Z</dcterms:modified>
</cp:coreProperties>
</file>