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B5A" w:rsidRDefault="00F66B5A" w:rsidP="00F66B5A">
      <w:pPr>
        <w:pStyle w:val="Nagwek"/>
        <w:ind w:left="4248"/>
        <w:jc w:val="right"/>
        <w:rPr>
          <w:i/>
          <w:color w:val="auto"/>
          <w:sz w:val="20"/>
          <w:szCs w:val="20"/>
        </w:rPr>
      </w:pPr>
      <w:r>
        <w:rPr>
          <w:i/>
          <w:sz w:val="20"/>
          <w:szCs w:val="20"/>
        </w:rPr>
        <w:t xml:space="preserve">Załącznik Nr 3 </w:t>
      </w:r>
    </w:p>
    <w:p w:rsidR="00F66B5A" w:rsidRDefault="00F66B5A" w:rsidP="00F66B5A">
      <w:pPr>
        <w:pStyle w:val="Nagwek"/>
        <w:ind w:left="4248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do Uchwały nr </w:t>
      </w:r>
      <w:r w:rsidR="00543A5C">
        <w:rPr>
          <w:i/>
          <w:sz w:val="20"/>
          <w:szCs w:val="20"/>
        </w:rPr>
        <w:t>70/1149/17/V</w:t>
      </w:r>
    </w:p>
    <w:p w:rsidR="00F66B5A" w:rsidRDefault="00F66B5A" w:rsidP="00F66B5A">
      <w:pPr>
        <w:pStyle w:val="Nagwek"/>
        <w:ind w:left="4248"/>
        <w:jc w:val="right"/>
        <w:rPr>
          <w:i/>
          <w:sz w:val="20"/>
          <w:szCs w:val="20"/>
        </w:rPr>
      </w:pPr>
      <w:r>
        <w:rPr>
          <w:i/>
          <w:iCs/>
          <w:sz w:val="20"/>
          <w:szCs w:val="20"/>
        </w:rPr>
        <w:t>Zarządu Województwa Warmińsko–</w:t>
      </w:r>
      <w:r>
        <w:rPr>
          <w:i/>
          <w:sz w:val="20"/>
          <w:szCs w:val="20"/>
        </w:rPr>
        <w:t>Mazurskiego</w:t>
      </w:r>
    </w:p>
    <w:p w:rsidR="00F66B5A" w:rsidRDefault="00F66B5A" w:rsidP="00F66B5A">
      <w:pPr>
        <w:jc w:val="right"/>
        <w:rPr>
          <w:rFonts w:asciiTheme="minorHAnsi" w:eastAsia="Arial" w:hAnsiTheme="minorHAnsi" w:cs="Calibri"/>
          <w:bCs/>
        </w:rPr>
      </w:pPr>
      <w:r>
        <w:rPr>
          <w:i/>
          <w:sz w:val="20"/>
        </w:rPr>
        <w:t xml:space="preserve">z dnia </w:t>
      </w:r>
      <w:r w:rsidR="00543A5C">
        <w:rPr>
          <w:i/>
          <w:sz w:val="20"/>
        </w:rPr>
        <w:t>1 grudnia 2017 r.</w:t>
      </w:r>
      <w:bookmarkStart w:id="0" w:name="_GoBack"/>
      <w:bookmarkEnd w:id="0"/>
    </w:p>
    <w:p w:rsidR="00F66B5A" w:rsidRDefault="00F66B5A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847391">
        <w:rPr>
          <w:rFonts w:asciiTheme="minorHAnsi" w:eastAsia="Arial" w:hAnsiTheme="minorHAnsi" w:cs="Calibri"/>
          <w:bCs/>
        </w:rPr>
        <w:br/>
      </w:r>
      <w:r>
        <w:rPr>
          <w:rFonts w:asciiTheme="minorHAnsi" w:eastAsia="Arial" w:hAnsiTheme="minorHAnsi" w:cs="Calibri"/>
          <w:bCs/>
        </w:rPr>
        <w:t xml:space="preserve">(DZ. U. Z 2016 R. POZ. </w:t>
      </w:r>
      <w:r w:rsidR="00F66B5A">
        <w:rPr>
          <w:rFonts w:asciiTheme="minorHAnsi" w:eastAsia="Arial" w:hAnsiTheme="minorHAnsi" w:cs="Calibri"/>
          <w:bCs/>
        </w:rPr>
        <w:t>1817 z późn.zm.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EE179F" w:rsidRDefault="00B45D0A" w:rsidP="000D31B8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EE179F" w:rsidRDefault="00192C59" w:rsidP="000D31B8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EE179F" w:rsidRDefault="00192C59" w:rsidP="00C10198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  <w:p w:rsidR="00847391" w:rsidRPr="00847391" w:rsidRDefault="00847391" w:rsidP="00B45D0A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4435F8" w:rsidRPr="00EE179F" w:rsidRDefault="004435F8" w:rsidP="0043004D">
            <w:pPr>
              <w:tabs>
                <w:tab w:val="num" w:pos="0"/>
              </w:tabs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510394" w:rsidRDefault="002702E9" w:rsidP="0043004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</w:tc>
      </w:tr>
    </w:tbl>
    <w:p w:rsidR="00B45D0A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5C20DC" w:rsidRDefault="005C20DC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5C20DC" w:rsidRPr="00D97AAD" w:rsidRDefault="005C20DC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0E2A48" w:rsidRPr="0043004D" w:rsidRDefault="000E2A48" w:rsidP="00B518FA">
            <w:pPr>
              <w:rPr>
                <w:rFonts w:asciiTheme="minorHAnsi" w:eastAsia="Arial" w:hAnsiTheme="minorHAnsi" w:cs="Calibri"/>
                <w:b/>
                <w:color w:val="548DD4" w:themeColor="text2" w:themeTint="99"/>
                <w:sz w:val="20"/>
                <w:szCs w:val="20"/>
                <w:highlight w:val="yellow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0E2A48" w:rsidRPr="00EE179F" w:rsidRDefault="000E2A48" w:rsidP="00B518FA">
            <w:pPr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D504EB" w:rsidRPr="00EE179F" w:rsidRDefault="00D504EB" w:rsidP="0043004D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działalność nieodpłatna pożytku publicznego:</w:t>
            </w:r>
          </w:p>
          <w:p w:rsidR="000E2A48" w:rsidRPr="00D97AAD" w:rsidRDefault="000E2A48" w:rsidP="00510394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E2A48" w:rsidRPr="00510394" w:rsidRDefault="004836AC" w:rsidP="000E2A48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color w:val="000000" w:themeColor="text1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color w:val="000000" w:themeColor="text1"/>
                <w:sz w:val="20"/>
                <w:szCs w:val="20"/>
              </w:rPr>
              <w:t>działalność odpłatna pożytku publicznego:</w:t>
            </w:r>
          </w:p>
          <w:p w:rsidR="000450D7" w:rsidRPr="006417EC" w:rsidRDefault="000450D7" w:rsidP="006417EC">
            <w:pPr>
              <w:jc w:val="both"/>
              <w:rPr>
                <w:rFonts w:asciiTheme="minorHAnsi" w:eastAsia="Arial" w:hAnsiTheme="minorHAnsi" w:cs="Calibri"/>
                <w:b/>
                <w:color w:val="548DD4" w:themeColor="text2" w:themeTint="99"/>
                <w:sz w:val="20"/>
                <w:szCs w:val="20"/>
              </w:rPr>
            </w:pPr>
            <w:r w:rsidRP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E179F" w:rsidRPr="00D97AAD" w:rsidRDefault="00EE179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5C20DC">
        <w:trPr>
          <w:trHeight w:val="495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EE179F" w:rsidRDefault="00237EAE" w:rsidP="00C12AB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5C20DC">
        <w:trPr>
          <w:trHeight w:val="26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D26" w:rsidRPr="00EE179F" w:rsidRDefault="00712D26" w:rsidP="00712D26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1B1" w:rsidRPr="006405E4" w:rsidRDefault="003771B1" w:rsidP="006405E4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6405E4">
        <w:trPr>
          <w:trHeight w:val="96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EE179F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18FA" w:rsidRPr="00EE179F" w:rsidRDefault="00B518FA" w:rsidP="006405E4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2F2AE8" w:rsidRPr="00EE179F" w:rsidRDefault="002F2AE8" w:rsidP="00CC7DD0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221B00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EE179F" w:rsidRDefault="00ED42DF" w:rsidP="007B64C4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EE179F" w:rsidRDefault="00ED42DF" w:rsidP="00012F5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012F59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012F59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2C17" w:rsidRPr="005706ED" w:rsidRDefault="00AE2C17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AE2C17" w:rsidRPr="005706ED" w:rsidRDefault="00AE2C17" w:rsidP="005706E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5706E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50D7" w:rsidRPr="005706ED" w:rsidRDefault="000450D7" w:rsidP="005706E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5706E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  <w:p w:rsidR="007E2880" w:rsidRDefault="007E2880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7E2880" w:rsidRPr="00EE179F" w:rsidRDefault="007E2880" w:rsidP="005706ED">
            <w:pPr>
              <w:ind w:left="845"/>
              <w:jc w:val="both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  <w:p w:rsidR="00822551" w:rsidRPr="005706ED" w:rsidRDefault="00822551" w:rsidP="00AE2C1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  <w:p w:rsidR="00AE2C17" w:rsidRDefault="00AE2C1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  <w:p w:rsidR="00AE2C17" w:rsidRDefault="00AE2C1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  <w:p w:rsidR="00AE2C17" w:rsidRPr="005706ED" w:rsidRDefault="00AE2C1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  <w:p w:rsidR="00822551" w:rsidRPr="00AE2C17" w:rsidRDefault="00822551" w:rsidP="008225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C9102F" w:rsidRDefault="007B7225" w:rsidP="00C9102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FF000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="00665740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02494" w:rsidRDefault="007B7225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02494" w:rsidRDefault="007B7225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02494" w:rsidRDefault="007B7225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02494" w:rsidRDefault="007B7225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02494" w:rsidRDefault="007B7225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02494" w:rsidRDefault="00BE65FB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02494" w:rsidRDefault="00BE65FB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02494" w:rsidRDefault="00BE65FB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02494" w:rsidRDefault="00BE65FB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5706ED" w:rsidRDefault="007B7225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706ED" w:rsidRDefault="007B7225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706ED" w:rsidRDefault="007B7225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706ED" w:rsidRDefault="007B7225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706ED" w:rsidRDefault="007B7225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5706ED" w:rsidRDefault="00D303FF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5706ED" w:rsidRDefault="00D303FF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5706ED" w:rsidRDefault="00D303FF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5706ED" w:rsidRDefault="00E043AF" w:rsidP="00712D26">
            <w:pPr>
              <w:jc w:val="center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5706ED" w:rsidRDefault="00E043AF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3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20"/>
        <w:gridCol w:w="7533"/>
        <w:gridCol w:w="2043"/>
      </w:tblGrid>
      <w:tr w:rsidR="007D4262" w:rsidRPr="00D97AAD" w:rsidTr="00221B00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E2880" w:rsidRPr="00D97AAD" w:rsidRDefault="007E2880" w:rsidP="005706ED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21B00">
        <w:trPr>
          <w:trHeight w:val="781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221B00">
        <w:trPr>
          <w:trHeight w:val="1136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68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789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45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ED5660">
              <w:fldChar w:fldCharType="begin"/>
            </w:r>
            <w:r w:rsidR="00ED5660">
              <w:instrText xml:space="preserve"> NOTEREF _Ref448837219 \h  \* MERGEFORMAT </w:instrText>
            </w:r>
            <w:r w:rsidR="00ED5660"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ED5660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435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ED5660">
              <w:fldChar w:fldCharType="begin"/>
            </w:r>
            <w:r w:rsidR="00ED5660">
              <w:instrText xml:space="preserve"> NOTEREF _Ref448837219 \h  \* MERGEFORMAT </w:instrText>
            </w:r>
            <w:r w:rsidR="00ED5660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ED5660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360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ED5660">
              <w:fldChar w:fldCharType="begin"/>
            </w:r>
            <w:r w:rsidR="00ED5660">
              <w:instrText xml:space="preserve"> NOTEREF _Ref448837219 \h  \* MERGEFORMAT </w:instrText>
            </w:r>
            <w:r w:rsidR="00ED5660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ED5660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750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51039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 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21B00">
        <w:trPr>
          <w:trHeight w:val="616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6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ED5660">
              <w:fldChar w:fldCharType="begin"/>
            </w:r>
            <w:r w:rsidR="00ED5660">
              <w:instrText xml:space="preserve"> NOTEREF _Ref448837219 \h  \* MERGEFORMAT </w:instrText>
            </w:r>
            <w:r w:rsidR="00ED5660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ED5660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50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57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97"/>
        </w:trPr>
        <w:tc>
          <w:tcPr>
            <w:tcW w:w="264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5706ED" w:rsidRDefault="00292F62" w:rsidP="007E288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DF1CB8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82255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    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774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F62" w:rsidRPr="005706E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5706E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221B00" w:rsidTr="005350B5">
        <w:trPr>
          <w:trHeight w:val="774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5350B5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5350B5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94972" w:rsidRPr="005350B5" w:rsidRDefault="00292F62" w:rsidP="005350B5">
            <w:pPr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5350B5">
              <w:rPr>
                <w:rFonts w:asciiTheme="minorHAnsi" w:hAnsiTheme="minorHAnsi"/>
                <w:b/>
                <w:sz w:val="20"/>
                <w:szCs w:val="20"/>
              </w:rPr>
              <w:t>Udział innych środków finansowych w stosunku do otrzymanej kwoty dotacji</w:t>
            </w:r>
            <w:r w:rsidR="005350B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350B5">
              <w:rPr>
                <w:rFonts w:asciiTheme="minorHAnsi" w:hAnsiTheme="minorHAnsi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F62" w:rsidRPr="005706E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5706E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5350B5">
        <w:trPr>
          <w:trHeight w:val="774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94972" w:rsidRPr="00221B00" w:rsidRDefault="00292F62" w:rsidP="00221B00">
            <w:pP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8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5706ED" w:rsidRDefault="007F2F3E" w:rsidP="00510394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394" w:rsidRDefault="00510394" w:rsidP="00197316">
            <w:pPr>
              <w:jc w:val="both"/>
              <w:rPr>
                <w:rFonts w:asciiTheme="minorHAnsi" w:hAnsiTheme="minorHAnsi" w:cs="Calibri"/>
              </w:rPr>
            </w:pPr>
          </w:p>
          <w:p w:rsidR="00D52C9D" w:rsidRPr="00D97AAD" w:rsidRDefault="00D52C9D" w:rsidP="005706ED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ED5660" w:rsidRPr="00D02494">
              <w:rPr>
                <w:vertAlign w:val="superscript"/>
              </w:rPr>
              <w:fldChar w:fldCharType="begin"/>
            </w:r>
            <w:r w:rsidR="00ED5660" w:rsidRPr="00D02494">
              <w:rPr>
                <w:vertAlign w:val="superscript"/>
              </w:rPr>
              <w:instrText xml:space="preserve"> NOTEREF _Ref446592036 \h  \* MERGEFORMAT </w:instrText>
            </w:r>
            <w:r w:rsidR="00ED5660" w:rsidRPr="00D02494">
              <w:rPr>
                <w:vertAlign w:val="superscript"/>
              </w:rPr>
            </w:r>
            <w:r w:rsidR="00ED5660" w:rsidRPr="00D02494">
              <w:rPr>
                <w:vertAlign w:val="superscript"/>
              </w:rPr>
              <w:fldChar w:fldCharType="separate"/>
            </w:r>
            <w:r w:rsidR="00044D08" w:rsidRPr="00D02494">
              <w:rPr>
                <w:vertAlign w:val="superscript"/>
              </w:rPr>
              <w:t>7</w:t>
            </w:r>
            <w:r w:rsidR="00ED5660" w:rsidRPr="00D02494">
              <w:rPr>
                <w:vertAlign w:val="superscript"/>
              </w:rPr>
              <w:fldChar w:fldCharType="end"/>
            </w:r>
            <w:r w:rsidR="006C0D50" w:rsidRPr="00D02494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5706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ED5660" w:rsidRPr="00D02494">
              <w:rPr>
                <w:vertAlign w:val="superscript"/>
              </w:rPr>
              <w:fldChar w:fldCharType="begin"/>
            </w:r>
            <w:r w:rsidR="00ED5660" w:rsidRPr="00D02494">
              <w:rPr>
                <w:vertAlign w:val="superscript"/>
              </w:rPr>
              <w:instrText xml:space="preserve"> NOTEREF _Ref447110731 \h  \* MERGEFORMAT </w:instrText>
            </w:r>
            <w:r w:rsidR="00ED5660" w:rsidRPr="00D02494">
              <w:rPr>
                <w:vertAlign w:val="superscript"/>
              </w:rPr>
            </w:r>
            <w:r w:rsidR="00ED5660" w:rsidRPr="00D02494">
              <w:rPr>
                <w:vertAlign w:val="superscript"/>
              </w:rPr>
              <w:fldChar w:fldCharType="separate"/>
            </w:r>
            <w:r w:rsidR="00044D08" w:rsidRPr="00D02494">
              <w:rPr>
                <w:vertAlign w:val="superscript"/>
              </w:rPr>
              <w:t>9</w:t>
            </w:r>
            <w:r w:rsidR="00ED5660" w:rsidRPr="00D02494">
              <w:rPr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5706ED" w:rsidRDefault="00D52C9D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EC18D5">
              <w:rPr>
                <w:rFonts w:asciiTheme="minorHAnsi" w:hAnsiTheme="minorHAnsi" w:cs="Verdana"/>
                <w:b/>
                <w:bCs/>
                <w:color w:val="00B050"/>
                <w:sz w:val="20"/>
                <w:szCs w:val="20"/>
              </w:rPr>
              <w:t>.</w:t>
            </w: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5706E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0B2" w:rsidRPr="005706ED" w:rsidRDefault="00F610B2" w:rsidP="000E27A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</w:tbl>
    <w:p w:rsidR="00EC5D7F" w:rsidRPr="00D97AAD" w:rsidRDefault="00EC5D7F" w:rsidP="000E27A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5706E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color w:val="auto"/>
        </w:rPr>
      </w:pPr>
      <w:r w:rsidRPr="000E27A5">
        <w:rPr>
          <w:rFonts w:asciiTheme="minorHAnsi" w:hAnsiTheme="minorHAnsi" w:cs="Verdana"/>
          <w:b/>
          <w:color w:val="auto"/>
        </w:rPr>
        <w:t>Oświadczam(</w:t>
      </w:r>
      <w:r w:rsidR="00A5704D" w:rsidRPr="000E27A5">
        <w:rPr>
          <w:rFonts w:asciiTheme="minorHAnsi" w:hAnsiTheme="minorHAnsi" w:cs="Verdana"/>
          <w:b/>
          <w:color w:val="auto"/>
        </w:rPr>
        <w:t>m</w:t>
      </w:r>
      <w:r w:rsidR="00E24FE3" w:rsidRPr="000E27A5">
        <w:rPr>
          <w:rFonts w:asciiTheme="minorHAnsi" w:hAnsiTheme="minorHAnsi" w:cs="Verdana"/>
          <w:b/>
          <w:color w:val="auto"/>
        </w:rPr>
        <w:t>y)</w:t>
      </w:r>
      <w:r w:rsidR="000776D3" w:rsidRPr="000E27A5">
        <w:rPr>
          <w:rStyle w:val="Odwoanieprzypisudolnego"/>
          <w:rFonts w:asciiTheme="minorHAnsi" w:hAnsiTheme="minorHAnsi" w:cs="Verdana"/>
          <w:b/>
          <w:color w:val="auto"/>
        </w:rPr>
        <w:footnoteReference w:id="19"/>
      </w:r>
      <w:r w:rsidR="00960DA7" w:rsidRPr="000E27A5">
        <w:rPr>
          <w:rFonts w:asciiTheme="minorHAnsi" w:hAnsiTheme="minorHAnsi" w:cs="Verdana"/>
          <w:b/>
          <w:color w:val="auto"/>
          <w:vertAlign w:val="superscript"/>
        </w:rPr>
        <w:t>)</w:t>
      </w:r>
      <w:r w:rsidR="00A5704D" w:rsidRPr="000E27A5">
        <w:rPr>
          <w:rFonts w:asciiTheme="minorHAnsi" w:hAnsiTheme="minorHAnsi" w:cs="Verdana"/>
          <w:b/>
          <w:color w:val="auto"/>
        </w:rPr>
        <w:t>,</w:t>
      </w:r>
      <w:r w:rsidR="00E24FE3" w:rsidRPr="000E27A5">
        <w:rPr>
          <w:rFonts w:asciiTheme="minorHAnsi" w:hAnsiTheme="minorHAnsi" w:cs="Verdana"/>
          <w:b/>
          <w:color w:val="auto"/>
        </w:rPr>
        <w:t xml:space="preserve"> że:</w:t>
      </w:r>
      <w:r w:rsidR="006B30FA">
        <w:rPr>
          <w:rFonts w:asciiTheme="minorHAnsi" w:hAnsiTheme="minorHAnsi" w:cs="Verdana"/>
          <w:b/>
          <w:color w:val="auto"/>
        </w:rPr>
        <w:t xml:space="preserve"> 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1)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ab/>
        <w:t xml:space="preserve">proponowane zadanie publiczne będzie realizowane wyłącznie w zakresie działalności pożytku publicznego </w:t>
      </w:r>
      <w:r w:rsidR="00E40496" w:rsidRPr="000E27A5">
        <w:rPr>
          <w:rFonts w:asciiTheme="minorHAnsi" w:hAnsiTheme="minorHAnsi" w:cs="Verdana"/>
          <w:color w:val="auto"/>
          <w:sz w:val="20"/>
          <w:szCs w:val="20"/>
        </w:rPr>
        <w:br/>
        <w:t>oferenta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(-</w:t>
      </w:r>
      <w:r w:rsidR="00A5704D" w:rsidRPr="000E27A5">
        <w:rPr>
          <w:rFonts w:asciiTheme="minorHAnsi" w:hAnsiTheme="minorHAnsi" w:cs="Verdana"/>
          <w:color w:val="auto"/>
          <w:sz w:val="20"/>
          <w:szCs w:val="20"/>
        </w:rPr>
        <w:t>t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ów);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 xml:space="preserve">2)   pobieranie świadczeń pieniężnych będzie się odbywać wyłącznie w ramach prowadzonej odpłatnej działalności pożytku publicznego*; 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3)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ab/>
        <w:t>oferent*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/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oferenci* składaj</w:t>
      </w:r>
      <w:r w:rsidR="00D64BC6" w:rsidRPr="000E27A5">
        <w:rPr>
          <w:rFonts w:asciiTheme="minorHAnsi" w:hAnsiTheme="minorHAnsi" w:cs="Verdana"/>
          <w:color w:val="auto"/>
          <w:sz w:val="20"/>
          <w:szCs w:val="20"/>
        </w:rPr>
        <w:t>ący niniejszą ofertę nie zalega(-ją)*</w:t>
      </w:r>
      <w:r w:rsidR="00C81752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/</w:t>
      </w:r>
      <w:r w:rsidR="00C81752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zalega(-ją)* z opłacaniem należności z tytułu zobowiązań podatkowych;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4) oferent*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/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oferenci* składaj</w:t>
      </w:r>
      <w:r w:rsidR="00D64BC6" w:rsidRPr="000E27A5">
        <w:rPr>
          <w:rFonts w:asciiTheme="minorHAnsi" w:hAnsiTheme="minorHAnsi" w:cs="Verdana"/>
          <w:color w:val="auto"/>
          <w:sz w:val="20"/>
          <w:szCs w:val="20"/>
        </w:rPr>
        <w:t>ący niniejszą ofertę nie zalega(-ją)*</w:t>
      </w:r>
      <w:r w:rsidR="00C81752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/</w:t>
      </w:r>
      <w:r w:rsidR="00C81752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zalega(-ją)* z opłacaniem należności z tytułu składek na ubezpieczenia społeczne;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5)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ab/>
        <w:t>dane zawarte w części I</w:t>
      </w:r>
      <w:r w:rsidR="006E65A5" w:rsidRPr="000E27A5">
        <w:rPr>
          <w:rFonts w:asciiTheme="minorHAnsi" w:hAnsiTheme="minorHAnsi" w:cs="Verdana"/>
          <w:color w:val="auto"/>
          <w:sz w:val="20"/>
          <w:szCs w:val="20"/>
        </w:rPr>
        <w:t>I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 xml:space="preserve"> niniejszej oferty są zgodne z Krajowym Rejestrem Sądowym*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/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właściwą ewidencją*;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6)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ab/>
        <w:t xml:space="preserve">wszystkie </w:t>
      </w:r>
      <w:r w:rsidR="00C65320" w:rsidRPr="000E27A5">
        <w:rPr>
          <w:rFonts w:asciiTheme="minorHAnsi" w:hAnsiTheme="minorHAnsi" w:cs="Verdana"/>
          <w:color w:val="auto"/>
          <w:sz w:val="20"/>
          <w:szCs w:val="20"/>
        </w:rPr>
        <w:t xml:space="preserve">informacje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podane w ofercie oraz załącznikach są zgodne z aktualnym stanem prawnym i faktycznym;</w:t>
      </w:r>
    </w:p>
    <w:p w:rsidR="00ED1D2C" w:rsidRPr="000E27A5" w:rsidRDefault="00ED1D2C" w:rsidP="000E27A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7)</w:t>
      </w:r>
      <w:r w:rsidR="00F56D0C" w:rsidRPr="000E27A5">
        <w:rPr>
          <w:rFonts w:asciiTheme="minorHAnsi" w:hAnsiTheme="minorHAnsi" w:cs="Verdana"/>
          <w:color w:val="auto"/>
          <w:sz w:val="20"/>
          <w:szCs w:val="20"/>
        </w:rPr>
        <w:tab/>
      </w:r>
      <w:r w:rsidRPr="000E27A5">
        <w:rPr>
          <w:rFonts w:asciiTheme="minorHAnsi" w:hAnsiTheme="minorHAnsi" w:cs="Verdana"/>
          <w:color w:val="auto"/>
          <w:sz w:val="20"/>
          <w:szCs w:val="20"/>
        </w:rPr>
        <w:t>w zakresie związanym z otwartym konkursem ofert, w tym z gromadzeniem, przetwarzaniem i przekazywaniem danych osobowych, a także wprowadzaniem ich do systemów informatycznych, osoby, których</w:t>
      </w:r>
      <w:r w:rsidR="00C65320" w:rsidRPr="000E27A5">
        <w:rPr>
          <w:rFonts w:asciiTheme="minorHAnsi" w:hAnsiTheme="minorHAnsi" w:cs="Verdana"/>
          <w:color w:val="auto"/>
          <w:sz w:val="20"/>
          <w:szCs w:val="20"/>
        </w:rPr>
        <w:t xml:space="preserve"> dotyczą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 xml:space="preserve"> te dane, złożyły stosowne oświadczenia zgodnie z ustawą z dnia 29 sierpnia 1997 r. o ochronie danych osobowych (Dz. U. z 201</w:t>
      </w:r>
      <w:r w:rsidR="00E40496" w:rsidRPr="000E27A5">
        <w:rPr>
          <w:rFonts w:asciiTheme="minorHAnsi" w:hAnsiTheme="minorHAnsi" w:cs="Verdana"/>
          <w:color w:val="auto"/>
          <w:sz w:val="20"/>
          <w:szCs w:val="20"/>
        </w:rPr>
        <w:t>6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 xml:space="preserve"> r. poz. </w:t>
      </w:r>
      <w:r w:rsidR="00E40496" w:rsidRPr="000E27A5">
        <w:rPr>
          <w:rFonts w:asciiTheme="minorHAnsi" w:hAnsiTheme="minorHAnsi" w:cs="Verdana"/>
          <w:color w:val="auto"/>
          <w:sz w:val="20"/>
          <w:szCs w:val="20"/>
        </w:rPr>
        <w:t>922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)</w:t>
      </w:r>
      <w:r w:rsidR="0063643D" w:rsidRPr="000E27A5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5015" w:rsidRPr="00212021" w:rsidRDefault="000E27A5" w:rsidP="008D2543">
      <w:pPr>
        <w:ind w:left="284" w:hanging="284"/>
        <w:jc w:val="both"/>
        <w:rPr>
          <w:b/>
          <w:bCs/>
        </w:rPr>
      </w:pPr>
      <w:r>
        <w:rPr>
          <w:rFonts w:asciiTheme="minorHAnsi" w:hAnsiTheme="minorHAnsi" w:cs="Verdana"/>
          <w:color w:val="auto"/>
          <w:sz w:val="20"/>
          <w:szCs w:val="20"/>
        </w:rPr>
        <w:t xml:space="preserve">8)  </w:t>
      </w:r>
      <w:r w:rsidR="00212021" w:rsidRPr="00212021">
        <w:rPr>
          <w:rFonts w:asciiTheme="minorHAnsi" w:hAnsiTheme="minorHAnsi"/>
          <w:bCs/>
          <w:sz w:val="20"/>
          <w:szCs w:val="20"/>
        </w:rPr>
        <w:t xml:space="preserve">„Przyjmuję (-ujemy) do wiadomości, że zgodnie z art. 24 ust. 1 ustawy z dnia 29 sierpnia 1997 r. o ochronie danych osobowych (tekst jednolity: Dz.U. z 2016 r. poz. 922) administratorem danych osobowych zawartych </w:t>
      </w:r>
      <w:r w:rsidR="008D2543">
        <w:rPr>
          <w:rFonts w:asciiTheme="minorHAnsi" w:hAnsiTheme="minorHAnsi"/>
          <w:bCs/>
          <w:sz w:val="20"/>
          <w:szCs w:val="20"/>
        </w:rPr>
        <w:br/>
      </w:r>
      <w:r w:rsidR="00212021" w:rsidRPr="00212021">
        <w:rPr>
          <w:rFonts w:asciiTheme="minorHAnsi" w:hAnsiTheme="minorHAnsi"/>
          <w:bCs/>
          <w:sz w:val="20"/>
          <w:szCs w:val="20"/>
        </w:rPr>
        <w:t xml:space="preserve">w ofercie realizacji zadania publicznego jest Województwo Warmińsko-Mazurskie – Urząd Marszałkowski Województwa Warmińsko-Mazurskiego w Olsztynie, ul. Emilii Plater 1, 10-562 Olsztyn. Dane osobowe przetwarzane są w celu udziału organizacji pozarządowej w otwartym konkursie ofert, o którym mowa </w:t>
      </w:r>
      <w:r w:rsidR="008D2543">
        <w:rPr>
          <w:rFonts w:asciiTheme="minorHAnsi" w:hAnsiTheme="minorHAnsi"/>
          <w:bCs/>
          <w:sz w:val="20"/>
          <w:szCs w:val="20"/>
        </w:rPr>
        <w:br/>
      </w:r>
      <w:r w:rsidR="00212021" w:rsidRPr="00212021">
        <w:rPr>
          <w:rFonts w:asciiTheme="minorHAnsi" w:hAnsiTheme="minorHAnsi"/>
          <w:bCs/>
          <w:sz w:val="20"/>
          <w:szCs w:val="20"/>
        </w:rPr>
        <w:lastRenderedPageBreak/>
        <w:t xml:space="preserve">w ustawie z dnia 24 kwietnia 2003 r. o działalności pożytku publicznego i o wolontariacie (Dz.U. z 2016 poz. 1817) i nie będą udostępniane innym odbiorcom. Każdy posiada prawo dostępu do treści swoich danych oraz ich poprawiania. Podanie danych osobowych jest dobrowolne, przy czym niezbędne do wzięcia udziału </w:t>
      </w:r>
      <w:r w:rsidR="00F66B5A">
        <w:rPr>
          <w:rFonts w:asciiTheme="minorHAnsi" w:hAnsiTheme="minorHAnsi"/>
          <w:bCs/>
          <w:sz w:val="20"/>
          <w:szCs w:val="20"/>
        </w:rPr>
        <w:br/>
      </w:r>
      <w:r w:rsidR="00212021" w:rsidRPr="00212021">
        <w:rPr>
          <w:rFonts w:asciiTheme="minorHAnsi" w:hAnsiTheme="minorHAnsi"/>
          <w:bCs/>
          <w:sz w:val="20"/>
          <w:szCs w:val="20"/>
        </w:rPr>
        <w:t>w otwartym konkursie ofert.”</w:t>
      </w:r>
    </w:p>
    <w:p w:rsidR="00476DF3" w:rsidRPr="000E27A5" w:rsidRDefault="00945015" w:rsidP="000E27A5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0E27A5">
        <w:rPr>
          <w:rFonts w:asciiTheme="minorHAnsi" w:eastAsia="SimSun" w:hAnsiTheme="minorHAnsi" w:cs="Arial"/>
          <w:kern w:val="2"/>
          <w:sz w:val="20"/>
          <w:szCs w:val="20"/>
          <w:lang w:eastAsia="hi-IN" w:bidi="hi-IN"/>
        </w:rPr>
        <w:t>9)</w:t>
      </w:r>
      <w:r w:rsidR="000E27A5" w:rsidRPr="000E27A5">
        <w:rPr>
          <w:rFonts w:asciiTheme="minorHAnsi" w:eastAsia="SimSun" w:hAnsiTheme="minorHAnsi" w:cs="Arial"/>
          <w:kern w:val="2"/>
          <w:sz w:val="20"/>
          <w:szCs w:val="20"/>
          <w:lang w:eastAsia="hi-IN" w:bidi="hi-IN"/>
        </w:rPr>
        <w:t xml:space="preserve">  </w:t>
      </w:r>
      <w:r w:rsidR="00476DF3" w:rsidRPr="000E27A5">
        <w:rPr>
          <w:rFonts w:asciiTheme="minorHAnsi" w:hAnsiTheme="minorHAnsi"/>
          <w:sz w:val="20"/>
          <w:szCs w:val="20"/>
        </w:rPr>
        <w:t>realizując powyższe zadanie: organizacja nie może</w:t>
      </w:r>
      <w:r w:rsidR="00476DF3" w:rsidRPr="000E27A5">
        <w:rPr>
          <w:rFonts w:asciiTheme="minorHAnsi" w:hAnsiTheme="minorHAnsi"/>
          <w:i/>
          <w:iCs/>
          <w:sz w:val="20"/>
          <w:szCs w:val="20"/>
        </w:rPr>
        <w:t xml:space="preserve"> </w:t>
      </w:r>
      <w:r w:rsidR="00476DF3" w:rsidRPr="000E27A5">
        <w:rPr>
          <w:rFonts w:asciiTheme="minorHAnsi" w:hAnsiTheme="minorHAnsi"/>
          <w:sz w:val="20"/>
          <w:szCs w:val="20"/>
        </w:rPr>
        <w:t xml:space="preserve">odzyskać w żaden sposób poniesionego kosztu podatku VAT / może odzyskać poniesiony koszt podatku VAT*.  Jednocześnie zobowiązuję (-my) się do zwrotu zrefundowanej w ramach zadania  części poniesionego VAT, jeżeli zaistnieją przesłanki umożliwiające odzyskanie tego podatku przez </w:t>
      </w:r>
      <w:r w:rsidR="00476DF3" w:rsidRPr="000E27A5">
        <w:rPr>
          <w:rFonts w:asciiTheme="minorHAnsi" w:hAnsiTheme="minorHAnsi"/>
          <w:iCs/>
          <w:sz w:val="20"/>
          <w:szCs w:val="20"/>
        </w:rPr>
        <w:t>organizację.</w:t>
      </w:r>
    </w:p>
    <w:p w:rsidR="000E27A5" w:rsidRPr="00B17C31" w:rsidRDefault="000E27A5" w:rsidP="000E27A5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Cs/>
        </w:rPr>
      </w:pPr>
      <w:r w:rsidRPr="00B17C31">
        <w:rPr>
          <w:rFonts w:asciiTheme="minorHAnsi" w:hAnsiTheme="minorHAnsi"/>
          <w:iCs/>
        </w:rPr>
        <w:t>10) w ramach ogłoszonego przez Zarząd Województwa Warmińsko-Mazurskiego otwartego konkursu ofert organizacja składa następujące inne oferty (należy wymienić z podaniem zadania, tytułu i nazwy departamentu, do którego składana jest oferta</w:t>
      </w:r>
      <w:r w:rsidR="00B17C31">
        <w:rPr>
          <w:rFonts w:asciiTheme="minorHAnsi" w:hAnsiTheme="minorHAnsi"/>
          <w:iCs/>
        </w:rPr>
        <w:t>,</w:t>
      </w:r>
      <w:r w:rsidR="00EC18D5" w:rsidRPr="00B17C31">
        <w:rPr>
          <w:rFonts w:asciiTheme="minorHAnsi" w:hAnsiTheme="minorHAnsi"/>
          <w:iCs/>
        </w:rPr>
        <w:t xml:space="preserve"> lub wpisać: „nie dotyczy”</w:t>
      </w:r>
      <w:r w:rsidRPr="00B17C31">
        <w:rPr>
          <w:rFonts w:asciiTheme="minorHAnsi" w:hAnsiTheme="minorHAnsi"/>
          <w:iCs/>
        </w:rPr>
        <w:t>):</w:t>
      </w:r>
    </w:p>
    <w:p w:rsidR="000E27A5" w:rsidRPr="00B17C31" w:rsidRDefault="000E27A5" w:rsidP="000E27A5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iCs/>
        </w:rPr>
      </w:pPr>
      <w:r w:rsidRPr="00B17C31">
        <w:rPr>
          <w:rFonts w:asciiTheme="minorHAnsi" w:hAnsiTheme="minorHAnsi"/>
          <w:iCs/>
        </w:rPr>
        <w:tab/>
        <w:t>- ……………………………….</w:t>
      </w:r>
    </w:p>
    <w:p w:rsidR="000E27A5" w:rsidRPr="00B17C31" w:rsidRDefault="000E27A5" w:rsidP="000E27A5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iCs/>
        </w:rPr>
      </w:pPr>
      <w:r w:rsidRPr="00B17C31">
        <w:rPr>
          <w:rFonts w:asciiTheme="minorHAnsi" w:hAnsiTheme="minorHAnsi"/>
          <w:iCs/>
        </w:rPr>
        <w:tab/>
        <w:t>- ……………………………….</w:t>
      </w:r>
    </w:p>
    <w:p w:rsidR="003771B1" w:rsidRPr="00B17C31" w:rsidRDefault="000E27A5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</w:rPr>
      </w:pPr>
      <w:r w:rsidRPr="00B17C31">
        <w:rPr>
          <w:rFonts w:asciiTheme="minorHAnsi" w:hAnsiTheme="minorHAnsi"/>
          <w:iCs/>
        </w:rPr>
        <w:tab/>
        <w:t>- ……………………………….</w:t>
      </w:r>
    </w:p>
    <w:p w:rsidR="00510394" w:rsidRDefault="00510394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</w:p>
    <w:p w:rsidR="00510394" w:rsidRPr="00510394" w:rsidRDefault="00510394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F56D0C" w:rsidRDefault="005345E5" w:rsidP="00DE3A53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E3A53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E3A53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E3A53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E3A53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E3A53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</w:t>
      </w:r>
      <w:r w:rsidR="00DE3A53">
        <w:rPr>
          <w:rFonts w:asciiTheme="minorHAnsi" w:hAnsiTheme="minorHAnsi" w:cs="Verdana"/>
          <w:color w:val="auto"/>
          <w:sz w:val="20"/>
          <w:szCs w:val="20"/>
        </w:rPr>
        <w:br/>
      </w:r>
      <w:r w:rsidR="003A1E30" w:rsidRPr="00DE3A53">
        <w:rPr>
          <w:rFonts w:asciiTheme="minorHAnsi" w:hAnsiTheme="minorHAnsi" w:cs="Verdana"/>
          <w:color w:val="auto"/>
          <w:sz w:val="20"/>
          <w:szCs w:val="20"/>
        </w:rPr>
        <w:t>o działalności pożytku publicznego i o wolontariacie</w:t>
      </w:r>
      <w:r w:rsidR="007634D1" w:rsidRPr="00DE3A53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E3A53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DE3A53" w:rsidRPr="00DE3A53" w:rsidRDefault="00DE3A53" w:rsidP="00DE3A53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…….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sectPr w:rsidR="001F3FE7" w:rsidRPr="00AC55C7" w:rsidSect="00B17C31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57F" w:rsidRDefault="0054057F">
      <w:r>
        <w:separator/>
      </w:r>
    </w:p>
  </w:endnote>
  <w:endnote w:type="continuationSeparator" w:id="0">
    <w:p w:rsidR="0054057F" w:rsidRDefault="0054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B00" w:rsidRPr="00C96862" w:rsidRDefault="00221B00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543A5C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221B00" w:rsidRDefault="00221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57F" w:rsidRDefault="0054057F">
      <w:r>
        <w:separator/>
      </w:r>
    </w:p>
  </w:footnote>
  <w:footnote w:type="continuationSeparator" w:id="0">
    <w:p w:rsidR="0054057F" w:rsidRDefault="0054057F">
      <w:r>
        <w:continuationSeparator/>
      </w:r>
    </w:p>
  </w:footnote>
  <w:footnote w:id="1">
    <w:p w:rsidR="00221B00" w:rsidRPr="005229DE" w:rsidRDefault="00221B00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221B00" w:rsidRPr="005229DE" w:rsidRDefault="00221B00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221B00" w:rsidRPr="00ED42DF" w:rsidRDefault="00221B00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221B00" w:rsidRPr="00C57111" w:rsidRDefault="00221B00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221B00" w:rsidRPr="00FE7076" w:rsidRDefault="00221B00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221B00" w:rsidRPr="006A050D" w:rsidRDefault="00221B00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221B00" w:rsidRPr="001250B6" w:rsidRDefault="00221B00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221B00" w:rsidRPr="00832632" w:rsidRDefault="00221B00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221B00" w:rsidRDefault="00221B00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221B00" w:rsidRPr="00940912" w:rsidRDefault="00221B00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221B00" w:rsidRPr="005229DE" w:rsidRDefault="00221B00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221B00" w:rsidRPr="005229DE" w:rsidRDefault="00221B00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221B00" w:rsidRPr="00A61C84" w:rsidRDefault="00221B00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221B00" w:rsidRPr="00782E22" w:rsidRDefault="00221B00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221B00" w:rsidRPr="006054AB" w:rsidRDefault="00221B00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221B00" w:rsidRPr="00894B28" w:rsidRDefault="00221B00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221B00" w:rsidRPr="002508BB" w:rsidRDefault="00221B00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221B00" w:rsidRPr="002508BB" w:rsidRDefault="00221B00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8">
    <w:p w:rsidR="00221B00" w:rsidRPr="006A050D" w:rsidRDefault="00221B00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19">
    <w:p w:rsidR="00221B00" w:rsidRPr="000776D3" w:rsidRDefault="00221B00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791927"/>
    <w:multiLevelType w:val="hybridMultilevel"/>
    <w:tmpl w:val="A6303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3"/>
  </w:num>
  <w:num w:numId="11">
    <w:abstractNumId w:val="27"/>
  </w:num>
  <w:num w:numId="12">
    <w:abstractNumId w:val="22"/>
  </w:num>
  <w:num w:numId="13">
    <w:abstractNumId w:val="25"/>
  </w:num>
  <w:num w:numId="14">
    <w:abstractNumId w:val="28"/>
  </w:num>
  <w:num w:numId="15">
    <w:abstractNumId w:val="0"/>
  </w:num>
  <w:num w:numId="16">
    <w:abstractNumId w:val="17"/>
  </w:num>
  <w:num w:numId="17">
    <w:abstractNumId w:val="20"/>
  </w:num>
  <w:num w:numId="18">
    <w:abstractNumId w:val="10"/>
  </w:num>
  <w:num w:numId="19">
    <w:abstractNumId w:val="24"/>
  </w:num>
  <w:num w:numId="20">
    <w:abstractNumId w:val="31"/>
  </w:num>
  <w:num w:numId="21">
    <w:abstractNumId w:val="29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30"/>
  </w:num>
  <w:num w:numId="30">
    <w:abstractNumId w:val="21"/>
  </w:num>
  <w:num w:numId="31">
    <w:abstractNumId w:val="15"/>
  </w:num>
  <w:num w:numId="32">
    <w:abstractNumId w:val="26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2F59"/>
    <w:rsid w:val="00013560"/>
    <w:rsid w:val="00014F1C"/>
    <w:rsid w:val="0001547F"/>
    <w:rsid w:val="00016A4D"/>
    <w:rsid w:val="00016DC8"/>
    <w:rsid w:val="00021D16"/>
    <w:rsid w:val="0002378D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50D7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1B8"/>
    <w:rsid w:val="000D3747"/>
    <w:rsid w:val="000D3B0C"/>
    <w:rsid w:val="000D7844"/>
    <w:rsid w:val="000E0878"/>
    <w:rsid w:val="000E0BA2"/>
    <w:rsid w:val="000E1942"/>
    <w:rsid w:val="000E1E4B"/>
    <w:rsid w:val="000E27A5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42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316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0FA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01C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021"/>
    <w:rsid w:val="00212974"/>
    <w:rsid w:val="00214924"/>
    <w:rsid w:val="00215979"/>
    <w:rsid w:val="00215A8B"/>
    <w:rsid w:val="0021738E"/>
    <w:rsid w:val="0022014C"/>
    <w:rsid w:val="00220516"/>
    <w:rsid w:val="00221B00"/>
    <w:rsid w:val="00222C3A"/>
    <w:rsid w:val="00222EE8"/>
    <w:rsid w:val="002231D6"/>
    <w:rsid w:val="0022383D"/>
    <w:rsid w:val="0022733D"/>
    <w:rsid w:val="00227E68"/>
    <w:rsid w:val="002322CC"/>
    <w:rsid w:val="00232BB8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2AE8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395"/>
    <w:rsid w:val="0032687E"/>
    <w:rsid w:val="0032741A"/>
    <w:rsid w:val="00327B1A"/>
    <w:rsid w:val="00327C70"/>
    <w:rsid w:val="0033182C"/>
    <w:rsid w:val="00334D59"/>
    <w:rsid w:val="00335A76"/>
    <w:rsid w:val="00335B21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12B9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278E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33A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004D"/>
    <w:rsid w:val="004310C4"/>
    <w:rsid w:val="00433542"/>
    <w:rsid w:val="0043450A"/>
    <w:rsid w:val="0043603E"/>
    <w:rsid w:val="00437395"/>
    <w:rsid w:val="00441CA1"/>
    <w:rsid w:val="004435F8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6DF3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569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26F"/>
    <w:rsid w:val="00503A10"/>
    <w:rsid w:val="00504E32"/>
    <w:rsid w:val="00505766"/>
    <w:rsid w:val="00505FA3"/>
    <w:rsid w:val="00506D12"/>
    <w:rsid w:val="00507AB9"/>
    <w:rsid w:val="0051027F"/>
    <w:rsid w:val="00510394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0B5"/>
    <w:rsid w:val="00535859"/>
    <w:rsid w:val="0053723C"/>
    <w:rsid w:val="00537C6B"/>
    <w:rsid w:val="0054057F"/>
    <w:rsid w:val="00543A5C"/>
    <w:rsid w:val="00544B60"/>
    <w:rsid w:val="00544E9D"/>
    <w:rsid w:val="00545571"/>
    <w:rsid w:val="005477ED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06ED"/>
    <w:rsid w:val="00571529"/>
    <w:rsid w:val="00571A5C"/>
    <w:rsid w:val="00571A9B"/>
    <w:rsid w:val="0057394D"/>
    <w:rsid w:val="00573D98"/>
    <w:rsid w:val="00577C0B"/>
    <w:rsid w:val="0058209F"/>
    <w:rsid w:val="00586B7F"/>
    <w:rsid w:val="0058713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0DC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176DB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5E4"/>
    <w:rsid w:val="00640632"/>
    <w:rsid w:val="006417EC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2188"/>
    <w:rsid w:val="00663D27"/>
    <w:rsid w:val="00665740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972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0FA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420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D26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ABD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64C4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880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5C97"/>
    <w:rsid w:val="00816006"/>
    <w:rsid w:val="0081729F"/>
    <w:rsid w:val="008173D4"/>
    <w:rsid w:val="008178CE"/>
    <w:rsid w:val="00822551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47391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8CF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2543"/>
    <w:rsid w:val="008D6678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23DDF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4B10"/>
    <w:rsid w:val="00945015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0122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18B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26D6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C17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17C31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0198"/>
    <w:rsid w:val="00C12ABD"/>
    <w:rsid w:val="00C162CA"/>
    <w:rsid w:val="00C17853"/>
    <w:rsid w:val="00C23A13"/>
    <w:rsid w:val="00C24E3C"/>
    <w:rsid w:val="00C254FD"/>
    <w:rsid w:val="00C259A3"/>
    <w:rsid w:val="00C32B0D"/>
    <w:rsid w:val="00C33107"/>
    <w:rsid w:val="00C331A4"/>
    <w:rsid w:val="00C34A87"/>
    <w:rsid w:val="00C40B4A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26B9"/>
    <w:rsid w:val="00C8434A"/>
    <w:rsid w:val="00C8466E"/>
    <w:rsid w:val="00C85D73"/>
    <w:rsid w:val="00C90585"/>
    <w:rsid w:val="00C90861"/>
    <w:rsid w:val="00C9102F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09B"/>
    <w:rsid w:val="00CB6C5F"/>
    <w:rsid w:val="00CC2CC8"/>
    <w:rsid w:val="00CC3F3C"/>
    <w:rsid w:val="00CC6412"/>
    <w:rsid w:val="00CC6503"/>
    <w:rsid w:val="00CC7B82"/>
    <w:rsid w:val="00CC7DD0"/>
    <w:rsid w:val="00CD4ACE"/>
    <w:rsid w:val="00CD6036"/>
    <w:rsid w:val="00CE0BCE"/>
    <w:rsid w:val="00CE0D15"/>
    <w:rsid w:val="00CE135C"/>
    <w:rsid w:val="00CE1C45"/>
    <w:rsid w:val="00CE27C4"/>
    <w:rsid w:val="00CE2C2F"/>
    <w:rsid w:val="00CE3712"/>
    <w:rsid w:val="00CE4DDB"/>
    <w:rsid w:val="00CE5D1A"/>
    <w:rsid w:val="00CF22DE"/>
    <w:rsid w:val="00CF2BB2"/>
    <w:rsid w:val="00CF3940"/>
    <w:rsid w:val="00CF438E"/>
    <w:rsid w:val="00CF6DDB"/>
    <w:rsid w:val="00CF784A"/>
    <w:rsid w:val="00D009F1"/>
    <w:rsid w:val="00D01185"/>
    <w:rsid w:val="00D0197D"/>
    <w:rsid w:val="00D02494"/>
    <w:rsid w:val="00D03819"/>
    <w:rsid w:val="00D043AA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1747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2C9D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0F2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30B8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3A53"/>
    <w:rsid w:val="00DE4742"/>
    <w:rsid w:val="00DE6213"/>
    <w:rsid w:val="00DE697F"/>
    <w:rsid w:val="00DE7080"/>
    <w:rsid w:val="00DE70F0"/>
    <w:rsid w:val="00DE7C31"/>
    <w:rsid w:val="00DF1CB8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5252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18D5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5660"/>
    <w:rsid w:val="00EE179F"/>
    <w:rsid w:val="00EF3FD5"/>
    <w:rsid w:val="00EF5B91"/>
    <w:rsid w:val="00EF6381"/>
    <w:rsid w:val="00EF77E0"/>
    <w:rsid w:val="00EF7E0D"/>
    <w:rsid w:val="00F011F7"/>
    <w:rsid w:val="00F01F0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0C6B"/>
    <w:rsid w:val="00F21B06"/>
    <w:rsid w:val="00F23303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B5A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667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F1ABB4"/>
  <w15:docId w15:val="{8D1D5E5C-6BA7-40DC-934D-6609548F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55C97-1B4F-48F2-838E-DFC54D650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1734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Mariusz Katarzyński</cp:lastModifiedBy>
  <cp:revision>3</cp:revision>
  <cp:lastPrinted>2016-05-31T09:57:00Z</cp:lastPrinted>
  <dcterms:created xsi:type="dcterms:W3CDTF">2017-12-04T14:29:00Z</dcterms:created>
  <dcterms:modified xsi:type="dcterms:W3CDTF">2017-12-04T14:29:00Z</dcterms:modified>
</cp:coreProperties>
</file>